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16" w:rsidRDefault="00C53DF1" w:rsidP="00272C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KALENDARZ</w:t>
      </w:r>
      <w:r w:rsidR="00A363D2">
        <w:rPr>
          <w:rFonts w:ascii="Arial" w:hAnsi="Arial" w:cs="Arial"/>
          <w:b/>
          <w:sz w:val="22"/>
          <w:szCs w:val="22"/>
        </w:rPr>
        <w:t xml:space="preserve"> </w:t>
      </w:r>
      <w:r w:rsidR="00F658A9">
        <w:rPr>
          <w:rFonts w:ascii="Arial" w:hAnsi="Arial" w:cs="Arial"/>
          <w:b/>
          <w:sz w:val="22"/>
          <w:szCs w:val="22"/>
        </w:rPr>
        <w:t xml:space="preserve">W </w:t>
      </w:r>
      <w:r w:rsidR="00CC4F16">
        <w:rPr>
          <w:rFonts w:ascii="Arial" w:hAnsi="Arial" w:cs="Arial"/>
          <w:b/>
          <w:sz w:val="22"/>
          <w:szCs w:val="22"/>
        </w:rPr>
        <w:t>ROKU SZKOLN</w:t>
      </w:r>
      <w:r w:rsidR="00F658A9">
        <w:rPr>
          <w:rFonts w:ascii="Arial" w:hAnsi="Arial" w:cs="Arial"/>
          <w:b/>
          <w:sz w:val="22"/>
          <w:szCs w:val="22"/>
        </w:rPr>
        <w:t>YM</w:t>
      </w:r>
      <w:r w:rsidR="0037660D">
        <w:rPr>
          <w:rFonts w:ascii="Arial" w:hAnsi="Arial" w:cs="Arial"/>
          <w:b/>
          <w:sz w:val="22"/>
          <w:szCs w:val="22"/>
        </w:rPr>
        <w:t xml:space="preserve"> 2017/2018</w:t>
      </w:r>
    </w:p>
    <w:p w:rsidR="00272C23" w:rsidRDefault="00272C23" w:rsidP="00272C23">
      <w:pPr>
        <w:rPr>
          <w:rFonts w:ascii="Arial" w:hAnsi="Arial" w:cs="Arial"/>
          <w:b/>
          <w:sz w:val="22"/>
          <w:szCs w:val="22"/>
        </w:rPr>
      </w:pPr>
    </w:p>
    <w:p w:rsidR="00272C23" w:rsidRPr="00E352B7" w:rsidRDefault="00C53DF1" w:rsidP="00272C23">
      <w:pPr>
        <w:rPr>
          <w:rFonts w:ascii="Arial" w:hAnsi="Arial" w:cs="Arial"/>
          <w:i/>
          <w:sz w:val="20"/>
          <w:szCs w:val="20"/>
        </w:rPr>
      </w:pPr>
      <w:r w:rsidRPr="00E352B7">
        <w:rPr>
          <w:rFonts w:ascii="Arial" w:hAnsi="Arial" w:cs="Arial"/>
          <w:i/>
          <w:sz w:val="20"/>
          <w:szCs w:val="20"/>
        </w:rPr>
        <w:t>W kalendarzu</w:t>
      </w:r>
      <w:r w:rsidR="00272C23" w:rsidRPr="00E352B7">
        <w:rPr>
          <w:rFonts w:ascii="Arial" w:hAnsi="Arial" w:cs="Arial"/>
          <w:i/>
          <w:sz w:val="20"/>
          <w:szCs w:val="20"/>
        </w:rPr>
        <w:t xml:space="preserve"> mogą nastąpić zmiany lub uzupełnienia.</w:t>
      </w:r>
    </w:p>
    <w:p w:rsidR="00272C23" w:rsidRDefault="00272C23">
      <w:pPr>
        <w:jc w:val="center"/>
        <w:rPr>
          <w:rFonts w:ascii="Arial" w:hAnsi="Arial" w:cs="Arial"/>
          <w:b/>
          <w:sz w:val="22"/>
          <w:szCs w:val="22"/>
        </w:rPr>
      </w:pPr>
    </w:p>
    <w:p w:rsidR="00887704" w:rsidRDefault="0088770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3260"/>
      </w:tblGrid>
      <w:tr w:rsidR="00887704" w:rsidRPr="005F5C8F" w:rsidTr="009F7136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887704" w:rsidP="009F7136">
            <w:pPr>
              <w:snapToGrid w:val="0"/>
              <w:spacing w:line="276" w:lineRule="auto"/>
              <w:rPr>
                <w:b/>
              </w:rPr>
            </w:pPr>
          </w:p>
          <w:p w:rsidR="00887704" w:rsidRPr="005F5C8F" w:rsidRDefault="00826693" w:rsidP="009F7136">
            <w:pPr>
              <w:snapToGrid w:val="0"/>
              <w:spacing w:line="276" w:lineRule="auto"/>
              <w:rPr>
                <w:b/>
              </w:rPr>
            </w:pPr>
            <w:r w:rsidRPr="005F5C8F">
              <w:rPr>
                <w:b/>
                <w:sz w:val="22"/>
                <w:szCs w:val="22"/>
              </w:rPr>
              <w:t>TERMIN</w:t>
            </w:r>
          </w:p>
          <w:p w:rsidR="00887704" w:rsidRPr="005F5C8F" w:rsidRDefault="00887704" w:rsidP="009F713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826693" w:rsidP="009F7136">
            <w:pPr>
              <w:snapToGrid w:val="0"/>
              <w:spacing w:line="276" w:lineRule="auto"/>
              <w:rPr>
                <w:b/>
              </w:rPr>
            </w:pPr>
            <w:r w:rsidRPr="005F5C8F">
              <w:rPr>
                <w:b/>
                <w:sz w:val="22"/>
                <w:szCs w:val="22"/>
              </w:rPr>
              <w:t>RODZAJ DZIAŁANIA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887704" w:rsidP="009F7136">
            <w:pPr>
              <w:snapToGrid w:val="0"/>
              <w:spacing w:before="120" w:after="120" w:line="276" w:lineRule="auto"/>
              <w:rPr>
                <w:b/>
              </w:rPr>
            </w:pPr>
            <w:r w:rsidRPr="005F5C8F">
              <w:rPr>
                <w:b/>
                <w:sz w:val="22"/>
                <w:szCs w:val="22"/>
              </w:rPr>
              <w:t>OSOBY ODPOWIEDZIALNE</w:t>
            </w:r>
          </w:p>
        </w:tc>
      </w:tr>
      <w:tr w:rsidR="00887704" w:rsidRPr="005F5C8F" w:rsidTr="009F7136">
        <w:trPr>
          <w:trHeight w:val="10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693" w:rsidRPr="00E352B7" w:rsidRDefault="009D01BA" w:rsidP="009F7136">
            <w:pPr>
              <w:snapToGrid w:val="0"/>
              <w:spacing w:line="360" w:lineRule="auto"/>
              <w:rPr>
                <w:b/>
              </w:rPr>
            </w:pPr>
            <w:r w:rsidRPr="00E352B7">
              <w:rPr>
                <w:b/>
                <w:sz w:val="22"/>
                <w:szCs w:val="22"/>
              </w:rPr>
              <w:t>0</w:t>
            </w:r>
            <w:r w:rsidR="00DE340D" w:rsidRPr="00E352B7">
              <w:rPr>
                <w:b/>
                <w:sz w:val="22"/>
                <w:szCs w:val="22"/>
              </w:rPr>
              <w:t>4</w:t>
            </w:r>
            <w:r w:rsidRPr="00E352B7">
              <w:rPr>
                <w:b/>
                <w:sz w:val="22"/>
                <w:szCs w:val="22"/>
              </w:rPr>
              <w:t>.09.</w:t>
            </w:r>
            <w:r w:rsidR="00DE340D" w:rsidRPr="00E352B7">
              <w:rPr>
                <w:b/>
                <w:sz w:val="22"/>
                <w:szCs w:val="22"/>
              </w:rPr>
              <w:t>2017</w:t>
            </w:r>
            <w:r w:rsidRPr="00E352B7">
              <w:rPr>
                <w:b/>
                <w:sz w:val="22"/>
                <w:szCs w:val="22"/>
              </w:rPr>
              <w:t>.</w:t>
            </w:r>
          </w:p>
          <w:p w:rsidR="00887704" w:rsidRPr="005F5C8F" w:rsidRDefault="00826693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godz. </w:t>
            </w:r>
            <w:r w:rsidR="00DE340D" w:rsidRPr="005F5C8F">
              <w:rPr>
                <w:sz w:val="22"/>
                <w:szCs w:val="22"/>
              </w:rPr>
              <w:t>10.</w:t>
            </w:r>
            <w:r w:rsidR="001C376F" w:rsidRPr="005F5C8F">
              <w:rPr>
                <w:sz w:val="22"/>
                <w:szCs w:val="22"/>
              </w:rPr>
              <w:t xml:space="preserve">00 </w:t>
            </w:r>
            <w:r w:rsidRPr="005F5C8F">
              <w:rPr>
                <w:sz w:val="22"/>
                <w:szCs w:val="22"/>
              </w:rPr>
              <w:t>(</w:t>
            </w:r>
            <w:r w:rsidR="00DE340D" w:rsidRPr="005F5C8F">
              <w:rPr>
                <w:sz w:val="22"/>
                <w:szCs w:val="22"/>
              </w:rPr>
              <w:t>poniedziałek</w:t>
            </w:r>
            <w:r w:rsidRPr="005F5C8F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693" w:rsidRPr="00E352B7" w:rsidRDefault="00826693" w:rsidP="009F7136">
            <w:pPr>
              <w:spacing w:line="360" w:lineRule="auto"/>
              <w:rPr>
                <w:b/>
              </w:rPr>
            </w:pPr>
            <w:r w:rsidRPr="00E352B7">
              <w:rPr>
                <w:b/>
                <w:sz w:val="22"/>
                <w:szCs w:val="22"/>
              </w:rPr>
              <w:t>Rozpoczęcie roku szkolnego;</w:t>
            </w:r>
          </w:p>
          <w:p w:rsidR="00887704" w:rsidRPr="005F5C8F" w:rsidRDefault="00826693" w:rsidP="00C53DF1">
            <w:pPr>
              <w:spacing w:line="360" w:lineRule="auto"/>
            </w:pPr>
            <w:r w:rsidRPr="00E352B7">
              <w:rPr>
                <w:b/>
                <w:sz w:val="22"/>
                <w:szCs w:val="22"/>
              </w:rPr>
              <w:t xml:space="preserve"> 7</w:t>
            </w:r>
            <w:r w:rsidR="00C53DF1" w:rsidRPr="00E352B7">
              <w:rPr>
                <w:b/>
                <w:sz w:val="22"/>
                <w:szCs w:val="22"/>
              </w:rPr>
              <w:t>8</w:t>
            </w:r>
            <w:r w:rsidRPr="00E352B7">
              <w:rPr>
                <w:b/>
                <w:sz w:val="22"/>
                <w:szCs w:val="22"/>
              </w:rPr>
              <w:t>. rocznica września 1939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493425" w:rsidRDefault="00887704" w:rsidP="00E352B7">
            <w:pPr>
              <w:spacing w:line="276" w:lineRule="auto"/>
              <w:rPr>
                <w:u w:val="single"/>
              </w:rPr>
            </w:pPr>
            <w:r w:rsidRPr="00493425">
              <w:rPr>
                <w:sz w:val="22"/>
                <w:szCs w:val="22"/>
                <w:u w:val="single"/>
              </w:rPr>
              <w:t>p.</w:t>
            </w:r>
            <w:r w:rsidR="00A94958" w:rsidRPr="00493425">
              <w:rPr>
                <w:sz w:val="22"/>
                <w:szCs w:val="22"/>
                <w:u w:val="single"/>
              </w:rPr>
              <w:t xml:space="preserve"> Barbara </w:t>
            </w:r>
            <w:r w:rsidR="00614230" w:rsidRPr="00493425">
              <w:rPr>
                <w:sz w:val="22"/>
                <w:szCs w:val="22"/>
                <w:u w:val="single"/>
              </w:rPr>
              <w:t>Paczyńska</w:t>
            </w:r>
            <w:r w:rsidR="00155538" w:rsidRPr="00493425">
              <w:rPr>
                <w:sz w:val="22"/>
                <w:szCs w:val="22"/>
                <w:u w:val="single"/>
              </w:rPr>
              <w:t xml:space="preserve"> 1a</w:t>
            </w:r>
          </w:p>
          <w:p w:rsidR="00614230" w:rsidRPr="005F5C8F" w:rsidRDefault="00A94958" w:rsidP="00E352B7">
            <w:pPr>
              <w:spacing w:line="276" w:lineRule="auto"/>
            </w:pPr>
            <w:r>
              <w:rPr>
                <w:sz w:val="22"/>
                <w:szCs w:val="22"/>
              </w:rPr>
              <w:t xml:space="preserve">p. Bożena </w:t>
            </w:r>
            <w:r w:rsidR="00614230" w:rsidRPr="005F5C8F">
              <w:rPr>
                <w:sz w:val="22"/>
                <w:szCs w:val="22"/>
              </w:rPr>
              <w:t>Elgas</w:t>
            </w:r>
            <w:r w:rsidR="00155538" w:rsidRPr="005F5C8F">
              <w:rPr>
                <w:sz w:val="22"/>
                <w:szCs w:val="22"/>
              </w:rPr>
              <w:t>1b</w:t>
            </w:r>
          </w:p>
          <w:p w:rsidR="00614230" w:rsidRPr="005F5C8F" w:rsidRDefault="00A94958" w:rsidP="00E352B7">
            <w:pPr>
              <w:spacing w:line="276" w:lineRule="auto"/>
            </w:pPr>
            <w:r>
              <w:rPr>
                <w:sz w:val="22"/>
                <w:szCs w:val="22"/>
              </w:rPr>
              <w:t xml:space="preserve">p. Aneta </w:t>
            </w:r>
            <w:r w:rsidR="00614230" w:rsidRPr="005F5C8F">
              <w:rPr>
                <w:sz w:val="22"/>
                <w:szCs w:val="22"/>
              </w:rPr>
              <w:t>Grądzka</w:t>
            </w:r>
            <w:r w:rsidR="00155538" w:rsidRPr="005F5C8F">
              <w:rPr>
                <w:sz w:val="22"/>
                <w:szCs w:val="22"/>
              </w:rPr>
              <w:t xml:space="preserve"> 1tż</w:t>
            </w:r>
          </w:p>
          <w:p w:rsidR="00A73905" w:rsidRDefault="00614230" w:rsidP="00E352B7">
            <w:pPr>
              <w:spacing w:line="276" w:lineRule="auto"/>
            </w:pPr>
            <w:r w:rsidRPr="005F5C8F">
              <w:rPr>
                <w:sz w:val="22"/>
                <w:szCs w:val="22"/>
              </w:rPr>
              <w:t xml:space="preserve">p. </w:t>
            </w:r>
            <w:r w:rsidR="00A94958">
              <w:rPr>
                <w:sz w:val="22"/>
                <w:szCs w:val="22"/>
              </w:rPr>
              <w:t xml:space="preserve">Marta </w:t>
            </w:r>
            <w:r w:rsidR="00726BF8" w:rsidRPr="005F5C8F">
              <w:rPr>
                <w:sz w:val="22"/>
                <w:szCs w:val="22"/>
              </w:rPr>
              <w:t>Żulewska</w:t>
            </w:r>
            <w:r w:rsidR="00155538" w:rsidRPr="005F5C8F">
              <w:rPr>
                <w:sz w:val="22"/>
                <w:szCs w:val="22"/>
              </w:rPr>
              <w:t xml:space="preserve"> 1tcp</w:t>
            </w:r>
          </w:p>
          <w:p w:rsidR="00C53DF1" w:rsidRPr="005F5C8F" w:rsidRDefault="00C53DF1" w:rsidP="00E352B7">
            <w:pPr>
              <w:spacing w:line="276" w:lineRule="auto"/>
            </w:pPr>
            <w:r>
              <w:rPr>
                <w:sz w:val="22"/>
                <w:szCs w:val="22"/>
              </w:rPr>
              <w:t>p. Agata Jasińska AU54</w:t>
            </w:r>
          </w:p>
        </w:tc>
      </w:tr>
      <w:tr w:rsidR="00B37F5A" w:rsidRPr="005F5C8F" w:rsidTr="008519DC">
        <w:trPr>
          <w:trHeight w:val="10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5A" w:rsidRPr="005F5C8F" w:rsidRDefault="00B37F5A" w:rsidP="008519DC">
            <w:pPr>
              <w:snapToGrid w:val="0"/>
              <w:spacing w:line="360" w:lineRule="auto"/>
            </w:pPr>
            <w:r w:rsidRPr="005F5C8F">
              <w:t>do 09.09.2017.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5A" w:rsidRPr="005F5C8F" w:rsidRDefault="00B37F5A" w:rsidP="008519DC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Składanie deklaracji na sesję egzaminacyjną styczeń-luty 2018 - egzaminy zawodowe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5A" w:rsidRPr="005F5C8F" w:rsidRDefault="00463FFF" w:rsidP="008519DC">
            <w:pPr>
              <w:snapToGrid w:val="0"/>
              <w:spacing w:line="360" w:lineRule="auto"/>
            </w:pPr>
            <w:r>
              <w:t>Uczniowie</w:t>
            </w:r>
          </w:p>
        </w:tc>
      </w:tr>
      <w:tr w:rsidR="00887704" w:rsidRPr="005F5C8F" w:rsidTr="009F7136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BA" w:rsidRPr="005F5C8F" w:rsidRDefault="00F21ADF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30.09.2017</w:t>
            </w:r>
            <w:r w:rsidR="009D01BA" w:rsidRPr="005F5C8F">
              <w:rPr>
                <w:sz w:val="22"/>
                <w:szCs w:val="22"/>
              </w:rPr>
              <w:t>.</w:t>
            </w:r>
          </w:p>
          <w:p w:rsidR="009D01BA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(sobota)</w:t>
            </w:r>
          </w:p>
          <w:p w:rsidR="007A0AC7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za </w:t>
            </w:r>
          </w:p>
          <w:p w:rsidR="009D01BA" w:rsidRPr="005F5C8F" w:rsidRDefault="00B6053D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31.10.2017</w:t>
            </w:r>
            <w:r w:rsidR="009D01BA" w:rsidRPr="005F5C8F">
              <w:rPr>
                <w:sz w:val="22"/>
                <w:szCs w:val="22"/>
              </w:rPr>
              <w:t>.</w:t>
            </w:r>
          </w:p>
          <w:p w:rsidR="00887704" w:rsidRPr="005F5C8F" w:rsidRDefault="009D01BA" w:rsidP="009F7136">
            <w:pPr>
              <w:spacing w:line="360" w:lineRule="auto"/>
              <w:rPr>
                <w:spacing w:val="-4"/>
              </w:rPr>
            </w:pPr>
            <w:r w:rsidRPr="005F5C8F">
              <w:rPr>
                <w:sz w:val="22"/>
                <w:szCs w:val="22"/>
              </w:rPr>
              <w:t>(poniedziałek)</w:t>
            </w:r>
            <w:r w:rsidRPr="005F5C8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BA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- Przyrzeczenie uczniów klas pierwszych</w:t>
            </w:r>
          </w:p>
          <w:p w:rsidR="000559E4" w:rsidRDefault="000559E4" w:rsidP="009F713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D01BA" w:rsidRPr="005F5C8F">
              <w:rPr>
                <w:sz w:val="22"/>
                <w:szCs w:val="22"/>
              </w:rPr>
              <w:t>Międzynarodowy Dzień Głuchego</w:t>
            </w:r>
            <w:r w:rsidR="00F21ADF" w:rsidRPr="005F5C8F">
              <w:rPr>
                <w:sz w:val="22"/>
                <w:szCs w:val="22"/>
              </w:rPr>
              <w:t xml:space="preserve"> </w:t>
            </w:r>
          </w:p>
          <w:p w:rsidR="009D01BA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- Dzień KEN</w:t>
            </w:r>
          </w:p>
          <w:p w:rsidR="009D01BA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- Dzień Patrona</w:t>
            </w:r>
          </w:p>
          <w:p w:rsidR="00887704" w:rsidRPr="005F5C8F" w:rsidRDefault="009D01BA" w:rsidP="000559E4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- zebrania </w:t>
            </w:r>
            <w:r w:rsidR="000559E4">
              <w:rPr>
                <w:sz w:val="22"/>
                <w:szCs w:val="22"/>
              </w:rPr>
              <w:t xml:space="preserve">z </w:t>
            </w:r>
            <w:r w:rsidRPr="005F5C8F">
              <w:rPr>
                <w:sz w:val="22"/>
                <w:szCs w:val="22"/>
              </w:rPr>
              <w:t>Rodzic</w:t>
            </w:r>
            <w:r w:rsidR="000559E4">
              <w:rPr>
                <w:sz w:val="22"/>
                <w:szCs w:val="22"/>
              </w:rPr>
              <w:t>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F3E" w:rsidRPr="005F5C8F" w:rsidRDefault="00B41F3E" w:rsidP="009F7136">
            <w:pPr>
              <w:spacing w:line="360" w:lineRule="auto"/>
            </w:pPr>
          </w:p>
          <w:p w:rsidR="00887704" w:rsidRPr="005F5C8F" w:rsidRDefault="0088770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Ślubowanie uczniów klas I </w:t>
            </w:r>
          </w:p>
          <w:p w:rsidR="00B41F3E" w:rsidRPr="005F5C8F" w:rsidRDefault="00B41F3E" w:rsidP="009F7136">
            <w:pPr>
              <w:spacing w:line="360" w:lineRule="auto"/>
              <w:rPr>
                <w:u w:val="single"/>
              </w:rPr>
            </w:pPr>
            <w:r w:rsidRPr="005F5C8F">
              <w:rPr>
                <w:sz w:val="22"/>
                <w:szCs w:val="22"/>
                <w:u w:val="single"/>
              </w:rPr>
              <w:t>p.</w:t>
            </w:r>
            <w:r w:rsidR="00A94958">
              <w:rPr>
                <w:sz w:val="22"/>
                <w:szCs w:val="22"/>
                <w:u w:val="single"/>
              </w:rPr>
              <w:t xml:space="preserve"> Bożena </w:t>
            </w:r>
            <w:proofErr w:type="spellStart"/>
            <w:r w:rsidR="00B6053D" w:rsidRPr="005F5C8F">
              <w:rPr>
                <w:sz w:val="22"/>
                <w:szCs w:val="22"/>
                <w:u w:val="single"/>
              </w:rPr>
              <w:t>Elgas</w:t>
            </w:r>
            <w:proofErr w:type="spellEnd"/>
          </w:p>
          <w:p w:rsidR="00887704" w:rsidRPr="005F5C8F" w:rsidRDefault="00C53DF1" w:rsidP="009F7136">
            <w:pPr>
              <w:spacing w:line="360" w:lineRule="auto"/>
            </w:pPr>
            <w:r>
              <w:rPr>
                <w:sz w:val="22"/>
                <w:szCs w:val="22"/>
              </w:rPr>
              <w:t>Wychowawcy kl. I LO,</w:t>
            </w:r>
            <w:r w:rsidR="00887704" w:rsidRPr="005F5C8F">
              <w:rPr>
                <w:sz w:val="22"/>
                <w:szCs w:val="22"/>
              </w:rPr>
              <w:t xml:space="preserve"> </w:t>
            </w:r>
            <w:r w:rsidR="00B41F3E" w:rsidRPr="005F5C8F">
              <w:rPr>
                <w:sz w:val="22"/>
                <w:szCs w:val="22"/>
              </w:rPr>
              <w:t xml:space="preserve">I </w:t>
            </w:r>
            <w:r w:rsidR="00887704" w:rsidRPr="005F5C8F">
              <w:rPr>
                <w:sz w:val="22"/>
                <w:szCs w:val="22"/>
              </w:rPr>
              <w:t>T</w:t>
            </w:r>
          </w:p>
          <w:p w:rsidR="00887704" w:rsidRPr="005F5C8F" w:rsidRDefault="00887704" w:rsidP="009F7136">
            <w:pPr>
              <w:spacing w:line="360" w:lineRule="auto"/>
            </w:pPr>
          </w:p>
        </w:tc>
      </w:tr>
      <w:tr w:rsidR="00887704" w:rsidRPr="005F5C8F" w:rsidTr="00A46362">
        <w:trPr>
          <w:trHeight w:val="10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5F5C8F" w:rsidP="00A46362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P</w:t>
            </w:r>
            <w:r w:rsidR="009D01BA" w:rsidRPr="005F5C8F">
              <w:rPr>
                <w:sz w:val="22"/>
                <w:szCs w:val="22"/>
              </w:rPr>
              <w:t>aździernik 201</w:t>
            </w:r>
            <w:r w:rsidR="00B6053D" w:rsidRPr="005F5C8F">
              <w:rPr>
                <w:sz w:val="22"/>
                <w:szCs w:val="22"/>
              </w:rPr>
              <w:t>7</w:t>
            </w:r>
            <w:r w:rsidR="009D01BA" w:rsidRPr="005F5C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9D01BA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Pielgrzymka maturzystów na Jasną Górę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A94958" w:rsidP="009F7136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 xml:space="preserve">Ks. </w:t>
            </w:r>
            <w:proofErr w:type="spellStart"/>
            <w:r>
              <w:rPr>
                <w:sz w:val="22"/>
                <w:szCs w:val="22"/>
              </w:rPr>
              <w:t>Konad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87704" w:rsidRPr="005F5C8F">
              <w:rPr>
                <w:sz w:val="22"/>
                <w:szCs w:val="22"/>
              </w:rPr>
              <w:t>Zawłocki</w:t>
            </w:r>
            <w:proofErr w:type="spellEnd"/>
            <w:r w:rsidR="00887704" w:rsidRPr="005F5C8F">
              <w:rPr>
                <w:sz w:val="22"/>
                <w:szCs w:val="22"/>
              </w:rPr>
              <w:t>,</w:t>
            </w:r>
          </w:p>
          <w:p w:rsidR="00887704" w:rsidRPr="005F5C8F" w:rsidRDefault="00887704" w:rsidP="009F7136">
            <w:pPr>
              <w:spacing w:line="360" w:lineRule="auto"/>
            </w:pPr>
            <w:proofErr w:type="spellStart"/>
            <w:r w:rsidRPr="005F5C8F">
              <w:rPr>
                <w:sz w:val="22"/>
                <w:szCs w:val="22"/>
              </w:rPr>
              <w:t>wych</w:t>
            </w:r>
            <w:proofErr w:type="spellEnd"/>
            <w:r w:rsidRPr="005F5C8F">
              <w:rPr>
                <w:sz w:val="22"/>
                <w:szCs w:val="22"/>
              </w:rPr>
              <w:t xml:space="preserve">. klas III LO, </w:t>
            </w:r>
            <w:r w:rsidR="007A0AC7" w:rsidRPr="005F5C8F">
              <w:rPr>
                <w:sz w:val="22"/>
                <w:szCs w:val="22"/>
              </w:rPr>
              <w:t xml:space="preserve">III </w:t>
            </w:r>
            <w:r w:rsidRPr="005F5C8F">
              <w:rPr>
                <w:sz w:val="22"/>
                <w:szCs w:val="22"/>
              </w:rPr>
              <w:t>ZSZ, IV T</w:t>
            </w:r>
          </w:p>
        </w:tc>
      </w:tr>
      <w:tr w:rsidR="00887704" w:rsidRPr="005F5C8F" w:rsidTr="009F7136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BA" w:rsidRPr="005F5C8F" w:rsidRDefault="00726BF8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10</w:t>
            </w:r>
            <w:r w:rsidR="00F21ADF" w:rsidRPr="005F5C8F">
              <w:rPr>
                <w:sz w:val="22"/>
                <w:szCs w:val="22"/>
              </w:rPr>
              <w:t>.11.201</w:t>
            </w:r>
            <w:r w:rsidR="00B6053D" w:rsidRPr="005F5C8F">
              <w:rPr>
                <w:sz w:val="22"/>
                <w:szCs w:val="22"/>
              </w:rPr>
              <w:t>7</w:t>
            </w:r>
            <w:r w:rsidR="009D01BA" w:rsidRPr="005F5C8F">
              <w:rPr>
                <w:sz w:val="22"/>
                <w:szCs w:val="22"/>
              </w:rPr>
              <w:t>.</w:t>
            </w:r>
          </w:p>
          <w:p w:rsidR="00887704" w:rsidRPr="005F5C8F" w:rsidRDefault="009D01BA" w:rsidP="00726BF8">
            <w:pPr>
              <w:snapToGrid w:val="0"/>
              <w:spacing w:line="360" w:lineRule="auto"/>
              <w:rPr>
                <w:b/>
              </w:rPr>
            </w:pPr>
            <w:r w:rsidRPr="005F5C8F">
              <w:rPr>
                <w:sz w:val="22"/>
                <w:szCs w:val="22"/>
              </w:rPr>
              <w:t>(</w:t>
            </w:r>
            <w:r w:rsidR="00726BF8" w:rsidRPr="005F5C8F">
              <w:rPr>
                <w:sz w:val="22"/>
                <w:szCs w:val="22"/>
              </w:rPr>
              <w:t>piątek</w:t>
            </w:r>
            <w:r w:rsidRPr="005F5C8F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7A0AC7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Apel - </w:t>
            </w:r>
            <w:r w:rsidR="009D01BA" w:rsidRPr="005F5C8F">
              <w:rPr>
                <w:sz w:val="22"/>
                <w:szCs w:val="22"/>
              </w:rPr>
              <w:t>Rocznica Odzyskania Niepodległości przez Polskę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A94958" w:rsidP="00A46362">
            <w:pPr>
              <w:pStyle w:val="Nagwek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p. Agnieszka</w:t>
            </w:r>
            <w:r w:rsidR="00887704" w:rsidRPr="005F5C8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Łącka</w:t>
            </w:r>
          </w:p>
          <w:p w:rsidR="00887704" w:rsidRPr="005F5C8F" w:rsidRDefault="00A94958" w:rsidP="00A46362">
            <w:pPr>
              <w:pStyle w:val="Nagwek1"/>
              <w:spacing w:line="360" w:lineRule="auto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p. Agnieszka</w:t>
            </w:r>
            <w:r w:rsidR="00887704" w:rsidRPr="005F5C8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 w:rsidR="00726BF8" w:rsidRPr="005F5C8F">
              <w:rPr>
                <w:rFonts w:ascii="Times New Roman" w:hAnsi="Times New Roman" w:cs="Times New Roman"/>
                <w:sz w:val="22"/>
                <w:szCs w:val="22"/>
                <w:u w:val="none"/>
              </w:rPr>
              <w:t>Krupa</w:t>
            </w:r>
          </w:p>
        </w:tc>
      </w:tr>
      <w:tr w:rsidR="00054986" w:rsidRPr="005F5C8F" w:rsidTr="009F7136">
        <w:trPr>
          <w:trHeight w:val="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4986" w:rsidRPr="005F5C8F" w:rsidRDefault="00054986" w:rsidP="009F7136">
            <w:pPr>
              <w:snapToGrid w:val="0"/>
              <w:spacing w:line="360" w:lineRule="auto"/>
            </w:pPr>
            <w:r w:rsidRPr="005F5C8F">
              <w:t>05.12.201</w:t>
            </w:r>
            <w:r w:rsidR="00B6053D" w:rsidRPr="005F5C8F">
              <w:t>7</w:t>
            </w:r>
            <w:r w:rsidRPr="005F5C8F">
              <w:t>.</w:t>
            </w:r>
          </w:p>
          <w:p w:rsidR="00054986" w:rsidRPr="005F5C8F" w:rsidRDefault="00054986" w:rsidP="009F7136">
            <w:pPr>
              <w:snapToGrid w:val="0"/>
              <w:spacing w:line="360" w:lineRule="auto"/>
            </w:pPr>
            <w:r w:rsidRPr="005F5C8F">
              <w:t>(wtorek)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4986" w:rsidRPr="005F5C8F" w:rsidRDefault="00463FFF" w:rsidP="00463FFF">
            <w:pPr>
              <w:spacing w:line="360" w:lineRule="auto"/>
            </w:pPr>
            <w:r>
              <w:rPr>
                <w:sz w:val="22"/>
                <w:szCs w:val="22"/>
              </w:rPr>
              <w:t>Wystawienie zagrożeń</w:t>
            </w:r>
            <w:r w:rsidR="000559E4">
              <w:rPr>
                <w:sz w:val="22"/>
                <w:szCs w:val="22"/>
              </w:rPr>
              <w:t xml:space="preserve"> -</w:t>
            </w:r>
            <w:r w:rsidR="00054986" w:rsidRPr="005F5C8F">
              <w:rPr>
                <w:sz w:val="22"/>
                <w:szCs w:val="22"/>
              </w:rPr>
              <w:t xml:space="preserve"> wysłanie </w:t>
            </w:r>
            <w:r w:rsidR="00B6053D" w:rsidRPr="005F5C8F">
              <w:rPr>
                <w:sz w:val="22"/>
                <w:szCs w:val="22"/>
              </w:rPr>
              <w:t xml:space="preserve">informacji </w:t>
            </w:r>
            <w:r w:rsidR="00054986" w:rsidRPr="005F5C8F">
              <w:rPr>
                <w:sz w:val="22"/>
                <w:szCs w:val="22"/>
              </w:rPr>
              <w:t>do rodziców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6" w:rsidRPr="005F5C8F" w:rsidRDefault="00054986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Nauczyciele</w:t>
            </w:r>
          </w:p>
          <w:p w:rsidR="00FE588E" w:rsidRPr="005F5C8F" w:rsidRDefault="00FE588E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Wychowawcy</w:t>
            </w:r>
          </w:p>
        </w:tc>
      </w:tr>
      <w:tr w:rsidR="00887704" w:rsidRPr="005F5C8F" w:rsidTr="009F7136">
        <w:trPr>
          <w:trHeight w:val="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BA" w:rsidRPr="005F5C8F" w:rsidRDefault="00F21ADF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06.12.2017</w:t>
            </w:r>
            <w:r w:rsidR="009D01BA" w:rsidRPr="005F5C8F">
              <w:rPr>
                <w:sz w:val="22"/>
                <w:szCs w:val="22"/>
              </w:rPr>
              <w:t>.</w:t>
            </w:r>
          </w:p>
          <w:p w:rsidR="00887704" w:rsidRPr="005F5C8F" w:rsidRDefault="009D01BA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(</w:t>
            </w:r>
            <w:r w:rsidR="00F21ADF" w:rsidRPr="005F5C8F">
              <w:rPr>
                <w:sz w:val="22"/>
                <w:szCs w:val="22"/>
              </w:rPr>
              <w:t>środa</w:t>
            </w:r>
            <w:r w:rsidRPr="005F5C8F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9D01BA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Mikołajki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88770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Samorząd Uczniowski,</w:t>
            </w:r>
          </w:p>
          <w:p w:rsidR="00887704" w:rsidRPr="005F5C8F" w:rsidRDefault="0088770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wewnętrznie w klasach/grupach</w:t>
            </w:r>
          </w:p>
        </w:tc>
      </w:tr>
      <w:tr w:rsidR="00887704" w:rsidRPr="005F5C8F" w:rsidTr="00463FFF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17B9" w:rsidRPr="00463FFF" w:rsidRDefault="001D4ED5" w:rsidP="00463FFF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08.12.2017</w:t>
            </w:r>
            <w:r w:rsidR="009D01BA" w:rsidRPr="005F5C8F">
              <w:rPr>
                <w:sz w:val="22"/>
                <w:szCs w:val="22"/>
              </w:rPr>
              <w:t>. (piątek)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6BF8" w:rsidRPr="005F5C8F" w:rsidRDefault="009D01BA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Zakończenie kursu - klasa 2t6</w:t>
            </w:r>
          </w:p>
          <w:p w:rsidR="00887704" w:rsidRPr="005F5C8F" w:rsidRDefault="00726BF8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11 stycznia egzamin pisemny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88770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p.</w:t>
            </w:r>
            <w:r w:rsidR="0037028D" w:rsidRPr="005F5C8F">
              <w:rPr>
                <w:sz w:val="22"/>
                <w:szCs w:val="22"/>
              </w:rPr>
              <w:t xml:space="preserve"> </w:t>
            </w:r>
            <w:r w:rsidR="00A94958">
              <w:rPr>
                <w:sz w:val="22"/>
                <w:szCs w:val="22"/>
              </w:rPr>
              <w:t xml:space="preserve">Beata </w:t>
            </w:r>
            <w:r w:rsidR="001D4ED5" w:rsidRPr="005F5C8F">
              <w:rPr>
                <w:sz w:val="22"/>
                <w:szCs w:val="22"/>
              </w:rPr>
              <w:t>Łukasiewicz</w:t>
            </w:r>
          </w:p>
        </w:tc>
      </w:tr>
      <w:tr w:rsidR="00887704" w:rsidRPr="005F5C8F" w:rsidTr="009F7136">
        <w:trPr>
          <w:trHeight w:val="1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326" w:rsidRPr="005F5C8F" w:rsidRDefault="001D4ED5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21.12.2017</w:t>
            </w:r>
            <w:r w:rsidR="00E34326" w:rsidRPr="005F5C8F">
              <w:rPr>
                <w:sz w:val="22"/>
                <w:szCs w:val="22"/>
              </w:rPr>
              <w:t>.</w:t>
            </w:r>
          </w:p>
          <w:p w:rsidR="00887704" w:rsidRPr="005F5C8F" w:rsidRDefault="00E34326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godz. 18.00 (</w:t>
            </w:r>
            <w:r w:rsidR="001D4ED5" w:rsidRPr="005F5C8F">
              <w:rPr>
                <w:sz w:val="22"/>
                <w:szCs w:val="22"/>
              </w:rPr>
              <w:t>czwartek</w:t>
            </w:r>
            <w:r w:rsidRPr="005F5C8F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E34326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Wigilia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029" w:rsidRPr="000E1029" w:rsidRDefault="000E1029" w:rsidP="000E1029">
            <w:pPr>
              <w:snapToGrid w:val="0"/>
              <w:spacing w:line="360" w:lineRule="auto"/>
            </w:pPr>
            <w:r w:rsidRPr="000E1029">
              <w:rPr>
                <w:sz w:val="22"/>
                <w:szCs w:val="22"/>
              </w:rPr>
              <w:t xml:space="preserve">p. </w:t>
            </w:r>
            <w:r w:rsidR="006E24F4">
              <w:rPr>
                <w:sz w:val="22"/>
                <w:szCs w:val="22"/>
              </w:rPr>
              <w:t>Natalia Pietrzak</w:t>
            </w:r>
          </w:p>
          <w:p w:rsidR="000E1029" w:rsidRPr="000E1029" w:rsidRDefault="006E24F4" w:rsidP="000E1029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p. Agnieszka</w:t>
            </w:r>
            <w:r w:rsidR="000E1029" w:rsidRPr="000E1029">
              <w:rPr>
                <w:sz w:val="22"/>
                <w:szCs w:val="22"/>
              </w:rPr>
              <w:t xml:space="preserve"> Góralczyk- Witkowska </w:t>
            </w:r>
          </w:p>
          <w:p w:rsidR="008C01E0" w:rsidRPr="005F5C8F" w:rsidRDefault="006E24F4" w:rsidP="000E1029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p. Jacek</w:t>
            </w:r>
            <w:r w:rsidR="000E1029" w:rsidRPr="000E1029">
              <w:rPr>
                <w:sz w:val="22"/>
                <w:szCs w:val="22"/>
              </w:rPr>
              <w:t xml:space="preserve"> Adamiak</w:t>
            </w:r>
          </w:p>
        </w:tc>
      </w:tr>
      <w:tr w:rsidR="00A46362" w:rsidRPr="005F5C8F" w:rsidTr="00D407BB">
        <w:trPr>
          <w:trHeight w:val="6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362" w:rsidRPr="005F5C8F" w:rsidRDefault="00A46362" w:rsidP="0037028D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23 –31.12.2017.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62" w:rsidRPr="005F5C8F" w:rsidRDefault="00A46362" w:rsidP="009F7136">
            <w:pPr>
              <w:snapToGrid w:val="0"/>
              <w:spacing w:line="360" w:lineRule="auto"/>
              <w:rPr>
                <w:u w:val="single"/>
              </w:rPr>
            </w:pPr>
            <w:r w:rsidRPr="005F5C8F">
              <w:rPr>
                <w:sz w:val="22"/>
                <w:szCs w:val="22"/>
              </w:rPr>
              <w:t>Przerwa świąteczna</w:t>
            </w:r>
          </w:p>
        </w:tc>
      </w:tr>
      <w:tr w:rsidR="00887704" w:rsidRPr="005F5C8F" w:rsidTr="009F7136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704" w:rsidRPr="005F5C8F" w:rsidRDefault="00887704" w:rsidP="009F7136">
            <w:pPr>
              <w:spacing w:line="360" w:lineRule="auto"/>
            </w:pPr>
          </w:p>
          <w:p w:rsidR="00887704" w:rsidRPr="005F5C8F" w:rsidRDefault="005F5C8F" w:rsidP="00E352B7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S</w:t>
            </w:r>
            <w:r w:rsidR="00E34326" w:rsidRPr="005F5C8F">
              <w:rPr>
                <w:sz w:val="22"/>
                <w:szCs w:val="22"/>
              </w:rPr>
              <w:t>tyczeń 201</w:t>
            </w:r>
            <w:r w:rsidR="001D4ED5" w:rsidRPr="005F5C8F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326" w:rsidRPr="005F5C8F" w:rsidRDefault="00E34326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Egzaminy zawodowe</w:t>
            </w:r>
          </w:p>
          <w:p w:rsidR="00887704" w:rsidRPr="005F5C8F" w:rsidRDefault="00E34326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 </w:t>
            </w:r>
            <w:r w:rsidR="00887704" w:rsidRPr="005F5C8F">
              <w:rPr>
                <w:sz w:val="22"/>
                <w:szCs w:val="22"/>
              </w:rPr>
              <w:t>wg terminarza CKE</w:t>
            </w:r>
            <w:r w:rsidR="00B37F5A" w:rsidRPr="005F5C8F">
              <w:rPr>
                <w:sz w:val="22"/>
                <w:szCs w:val="22"/>
              </w:rPr>
              <w:t xml:space="preserve"> – </w:t>
            </w:r>
          </w:p>
          <w:p w:rsidR="00B37F5A" w:rsidRPr="005F5C8F" w:rsidRDefault="00B37F5A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11.01.2018. część pisemna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04" w:rsidRPr="005F5C8F" w:rsidRDefault="00A94958" w:rsidP="009F7136">
            <w:pPr>
              <w:spacing w:line="360" w:lineRule="auto"/>
            </w:pPr>
            <w:r>
              <w:rPr>
                <w:sz w:val="22"/>
                <w:szCs w:val="22"/>
              </w:rPr>
              <w:t>p. Agata</w:t>
            </w:r>
            <w:r w:rsidR="00887704" w:rsidRPr="005F5C8F">
              <w:rPr>
                <w:sz w:val="22"/>
                <w:szCs w:val="22"/>
              </w:rPr>
              <w:t xml:space="preserve"> Czernicka</w:t>
            </w:r>
          </w:p>
          <w:p w:rsidR="00887704" w:rsidRPr="005F5C8F" w:rsidRDefault="0088770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przewodniczący komisji</w:t>
            </w:r>
          </w:p>
        </w:tc>
      </w:tr>
      <w:tr w:rsidR="00826693" w:rsidRPr="005F5C8F" w:rsidTr="000559E4">
        <w:trPr>
          <w:trHeight w:val="9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693" w:rsidRPr="005F5C8F" w:rsidRDefault="00054986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lastRenderedPageBreak/>
              <w:t>do 05.01.2018</w:t>
            </w:r>
            <w:r w:rsidR="00826693" w:rsidRPr="005F5C8F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1BA" w:rsidRPr="005F5C8F" w:rsidRDefault="00826693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- wystawienie ocen śródrocznych </w:t>
            </w:r>
          </w:p>
          <w:p w:rsidR="00826693" w:rsidRPr="005F5C8F" w:rsidRDefault="00826693" w:rsidP="00463FFF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i semestralnych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693" w:rsidRPr="005F5C8F" w:rsidRDefault="00826693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Nauczyciele</w:t>
            </w:r>
          </w:p>
        </w:tc>
      </w:tr>
      <w:tr w:rsidR="00463FFF" w:rsidRPr="005F5C8F" w:rsidTr="00E352B7">
        <w:trPr>
          <w:trHeight w:val="9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3FFF" w:rsidRPr="00E352B7" w:rsidRDefault="00463FFF" w:rsidP="009F7136">
            <w:pPr>
              <w:snapToGrid w:val="0"/>
              <w:spacing w:line="360" w:lineRule="auto"/>
              <w:rPr>
                <w:b/>
              </w:rPr>
            </w:pPr>
            <w:r w:rsidRPr="00E352B7">
              <w:rPr>
                <w:b/>
                <w:sz w:val="22"/>
                <w:szCs w:val="22"/>
              </w:rPr>
              <w:t>12.01.2018. (piątek)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FFF" w:rsidRPr="005F5C8F" w:rsidRDefault="00463FFF" w:rsidP="00463FFF">
            <w:pPr>
              <w:snapToGrid w:val="0"/>
              <w:spacing w:line="360" w:lineRule="auto"/>
              <w:jc w:val="center"/>
            </w:pPr>
            <w:r w:rsidRPr="00C53DF1">
              <w:rPr>
                <w:b/>
                <w:sz w:val="22"/>
                <w:szCs w:val="22"/>
              </w:rPr>
              <w:t>Koniec I semestru</w:t>
            </w:r>
          </w:p>
        </w:tc>
      </w:tr>
      <w:tr w:rsidR="00887704" w:rsidRPr="005F5C8F" w:rsidTr="00E352B7">
        <w:trPr>
          <w:trHeight w:val="21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88E" w:rsidRPr="005F5C8F" w:rsidRDefault="00FE588E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13</w:t>
            </w:r>
            <w:r w:rsidR="00B6053D" w:rsidRPr="005F5C8F">
              <w:rPr>
                <w:sz w:val="22"/>
                <w:szCs w:val="22"/>
              </w:rPr>
              <w:t>.01.2018</w:t>
            </w:r>
            <w:r w:rsidR="00E34326" w:rsidRPr="005F5C8F">
              <w:rPr>
                <w:sz w:val="22"/>
                <w:szCs w:val="22"/>
              </w:rPr>
              <w:t>. (sobota)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6362" w:rsidRPr="005F5C8F" w:rsidRDefault="00E34326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Zebranie Rodziców</w:t>
            </w:r>
            <w:r w:rsidR="00A46362" w:rsidRPr="005F5C8F">
              <w:rPr>
                <w:sz w:val="22"/>
                <w:szCs w:val="22"/>
              </w:rPr>
              <w:t xml:space="preserve"> </w:t>
            </w:r>
          </w:p>
          <w:p w:rsidR="00A46362" w:rsidRPr="005F5C8F" w:rsidRDefault="00A46362" w:rsidP="009F7136">
            <w:pPr>
              <w:spacing w:line="360" w:lineRule="auto"/>
            </w:pPr>
          </w:p>
          <w:p w:rsidR="00887704" w:rsidRPr="005F5C8F" w:rsidRDefault="00A46362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Bal Studniówkowy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5BB3" w:rsidRPr="005F5C8F" w:rsidRDefault="00DE5077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Dyrektor</w:t>
            </w:r>
          </w:p>
          <w:p w:rsidR="00A46362" w:rsidRPr="005F5C8F" w:rsidRDefault="00887704" w:rsidP="00A46362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Wychowawcy klas i nauczyciele przedmiotów</w:t>
            </w:r>
          </w:p>
          <w:p w:rsidR="00A46362" w:rsidRPr="005F5C8F" w:rsidRDefault="00A46362" w:rsidP="00A46362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Wychowawcy klas III LO, III ZSZ, IV T</w:t>
            </w:r>
          </w:p>
          <w:p w:rsidR="00A46362" w:rsidRPr="005F5C8F" w:rsidRDefault="00A94958" w:rsidP="00A94958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 xml:space="preserve">p. Agnieszka </w:t>
            </w:r>
            <w:r w:rsidR="00A46362" w:rsidRPr="005F5C8F">
              <w:rPr>
                <w:sz w:val="22"/>
                <w:szCs w:val="22"/>
              </w:rPr>
              <w:t>Krupa (polonez)</w:t>
            </w:r>
          </w:p>
        </w:tc>
      </w:tr>
      <w:tr w:rsidR="00A46362" w:rsidRPr="005F5C8F" w:rsidTr="00E352B7">
        <w:trPr>
          <w:trHeight w:val="5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362" w:rsidRPr="005F5C8F" w:rsidRDefault="00A46362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15.01.-28.01.2018.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62" w:rsidRPr="005F5C8F" w:rsidRDefault="00A46362" w:rsidP="00A46362">
            <w:pPr>
              <w:snapToGrid w:val="0"/>
              <w:spacing w:line="360" w:lineRule="auto"/>
              <w:jc w:val="center"/>
            </w:pPr>
            <w:r w:rsidRPr="005F5C8F">
              <w:rPr>
                <w:sz w:val="22"/>
                <w:szCs w:val="22"/>
              </w:rPr>
              <w:t>Ferie zimowe</w:t>
            </w:r>
          </w:p>
        </w:tc>
      </w:tr>
      <w:tr w:rsidR="00463FFF" w:rsidRPr="005F5C8F" w:rsidTr="00B37F5A">
        <w:trPr>
          <w:trHeight w:val="10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FF" w:rsidRPr="005F5C8F" w:rsidRDefault="00463FFF" w:rsidP="009F7136">
            <w:pPr>
              <w:snapToGrid w:val="0"/>
              <w:spacing w:line="360" w:lineRule="auto"/>
            </w:pPr>
            <w:r>
              <w:t>do 7 lutego</w:t>
            </w:r>
            <w:r w:rsidR="000559E4">
              <w:t xml:space="preserve"> 2018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FF" w:rsidRPr="005F5C8F" w:rsidRDefault="00463FFF" w:rsidP="009F7136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Ostateczne składanie deklaracji maturalnych do dyrektora szkoły macierzystej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FF" w:rsidRPr="005F5C8F" w:rsidRDefault="00463FFF" w:rsidP="00463FFF">
            <w:pPr>
              <w:snapToGrid w:val="0"/>
              <w:spacing w:line="360" w:lineRule="auto"/>
            </w:pPr>
            <w:r>
              <w:t>Uczniowie</w:t>
            </w:r>
          </w:p>
        </w:tc>
      </w:tr>
      <w:tr w:rsidR="00B37F5A" w:rsidRPr="005F5C8F" w:rsidTr="00B37F5A">
        <w:trPr>
          <w:trHeight w:val="10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5A" w:rsidRPr="005F5C8F" w:rsidRDefault="00B37F5A" w:rsidP="009F7136">
            <w:pPr>
              <w:snapToGrid w:val="0"/>
              <w:spacing w:line="360" w:lineRule="auto"/>
            </w:pPr>
            <w:r w:rsidRPr="005F5C8F">
              <w:t>do 18.02.2018.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5A" w:rsidRPr="005F5C8F" w:rsidRDefault="00B37F5A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Składanie deklaracji na sesję egzaminacyjną </w:t>
            </w:r>
            <w:r w:rsidR="00B6053D" w:rsidRPr="005F5C8F">
              <w:rPr>
                <w:sz w:val="22"/>
                <w:szCs w:val="22"/>
              </w:rPr>
              <w:t xml:space="preserve">maj-czerwiec </w:t>
            </w:r>
            <w:r w:rsidRPr="005F5C8F">
              <w:rPr>
                <w:sz w:val="22"/>
                <w:szCs w:val="22"/>
              </w:rPr>
              <w:t>- egzaminy zawodowe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5A" w:rsidRPr="005F5C8F" w:rsidRDefault="00463FFF" w:rsidP="009F7136">
            <w:pPr>
              <w:snapToGrid w:val="0"/>
              <w:spacing w:line="360" w:lineRule="auto"/>
            </w:pPr>
            <w:r>
              <w:t>Uczniowie</w:t>
            </w:r>
          </w:p>
        </w:tc>
      </w:tr>
      <w:tr w:rsidR="00210190" w:rsidRPr="005F5C8F" w:rsidTr="00E352B7">
        <w:trPr>
          <w:trHeight w:val="19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535" w:rsidRPr="005F5C8F" w:rsidRDefault="00181535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26.02. – 23.03.2018.</w:t>
            </w:r>
          </w:p>
          <w:p w:rsidR="00210190" w:rsidRPr="005F5C8F" w:rsidRDefault="00210190" w:rsidP="009F7136">
            <w:pPr>
              <w:snapToGrid w:val="0"/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Praktyki zawodowe:</w:t>
            </w:r>
          </w:p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Szkoła Policealna klasa</w:t>
            </w:r>
            <w:r w:rsidR="00E72EDC" w:rsidRPr="005F5C8F">
              <w:rPr>
                <w:sz w:val="22"/>
                <w:szCs w:val="22"/>
              </w:rPr>
              <w:t xml:space="preserve"> </w:t>
            </w:r>
            <w:r w:rsidRPr="005F5C8F">
              <w:rPr>
                <w:sz w:val="22"/>
                <w:szCs w:val="22"/>
              </w:rPr>
              <w:t>II</w:t>
            </w:r>
            <w:r w:rsidR="00E72EDC" w:rsidRPr="005F5C8F">
              <w:rPr>
                <w:sz w:val="22"/>
                <w:szCs w:val="22"/>
              </w:rPr>
              <w:t xml:space="preserve"> </w:t>
            </w:r>
            <w:r w:rsidRPr="005F5C8F">
              <w:rPr>
                <w:sz w:val="22"/>
                <w:szCs w:val="22"/>
              </w:rPr>
              <w:t xml:space="preserve">pa </w:t>
            </w:r>
            <w:r w:rsidR="00B6053D" w:rsidRPr="005F5C8F">
              <w:rPr>
                <w:sz w:val="22"/>
                <w:szCs w:val="22"/>
              </w:rPr>
              <w:br/>
            </w:r>
            <w:r w:rsidRPr="005F5C8F">
              <w:rPr>
                <w:sz w:val="22"/>
                <w:szCs w:val="22"/>
              </w:rPr>
              <w:t>(4 tygodnie - 160 godzin)</w:t>
            </w:r>
          </w:p>
          <w:p w:rsidR="00E72EDC" w:rsidRPr="005F5C8F" w:rsidRDefault="00A94958" w:rsidP="009F7136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Technikum klasa III</w:t>
            </w:r>
            <w:r w:rsidR="00E72EDC" w:rsidRPr="005F5C8F">
              <w:rPr>
                <w:sz w:val="22"/>
                <w:szCs w:val="22"/>
              </w:rPr>
              <w:t xml:space="preserve"> </w:t>
            </w:r>
            <w:proofErr w:type="spellStart"/>
            <w:r w:rsidR="00E72EDC" w:rsidRPr="005F5C8F">
              <w:rPr>
                <w:sz w:val="22"/>
                <w:szCs w:val="22"/>
              </w:rPr>
              <w:t>ti</w:t>
            </w:r>
            <w:proofErr w:type="spellEnd"/>
            <w:r w:rsidR="00E72EDC" w:rsidRPr="005F5C8F">
              <w:rPr>
                <w:sz w:val="22"/>
                <w:szCs w:val="22"/>
              </w:rPr>
              <w:t xml:space="preserve"> </w:t>
            </w:r>
            <w:r w:rsidR="00B6053D" w:rsidRPr="005F5C8F">
              <w:rPr>
                <w:sz w:val="22"/>
                <w:szCs w:val="22"/>
              </w:rPr>
              <w:br/>
            </w:r>
            <w:r w:rsidR="00210190" w:rsidRPr="005F5C8F">
              <w:rPr>
                <w:sz w:val="22"/>
                <w:szCs w:val="22"/>
              </w:rPr>
              <w:t>(4 tygodnie - 160 godzin)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Szkolny opiekun praktyk zawodowych:</w:t>
            </w:r>
          </w:p>
          <w:p w:rsidR="008C01E0" w:rsidRPr="005F5C8F" w:rsidRDefault="00A94958" w:rsidP="009F7136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 xml:space="preserve">p. Alicja </w:t>
            </w:r>
            <w:r w:rsidR="00210190" w:rsidRPr="005F5C8F">
              <w:rPr>
                <w:sz w:val="22"/>
                <w:szCs w:val="22"/>
              </w:rPr>
              <w:t>Orzechowska-Wlazło</w:t>
            </w:r>
            <w:r w:rsidR="008C01E0" w:rsidRPr="005F5C8F">
              <w:rPr>
                <w:sz w:val="22"/>
                <w:szCs w:val="22"/>
              </w:rPr>
              <w:t xml:space="preserve"> (2pa, 3 </w:t>
            </w:r>
            <w:proofErr w:type="spellStart"/>
            <w:r w:rsidR="008C01E0" w:rsidRPr="005F5C8F">
              <w:rPr>
                <w:sz w:val="22"/>
                <w:szCs w:val="22"/>
              </w:rPr>
              <w:t>ti</w:t>
            </w:r>
            <w:proofErr w:type="spellEnd"/>
            <w:r w:rsidR="008C01E0" w:rsidRPr="005F5C8F">
              <w:rPr>
                <w:sz w:val="22"/>
                <w:szCs w:val="22"/>
              </w:rPr>
              <w:t>)</w:t>
            </w:r>
          </w:p>
        </w:tc>
      </w:tr>
      <w:tr w:rsidR="00210190" w:rsidRPr="005F5C8F" w:rsidTr="009F7136">
        <w:trPr>
          <w:trHeight w:val="8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190" w:rsidRPr="005F5C8F" w:rsidRDefault="0037028D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13.03.2018</w:t>
            </w:r>
            <w:r w:rsidR="00210190" w:rsidRPr="005F5C8F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- wystawienie zagrożeń/</w:t>
            </w:r>
            <w:proofErr w:type="spellStart"/>
            <w:r w:rsidRPr="005F5C8F">
              <w:rPr>
                <w:sz w:val="22"/>
                <w:szCs w:val="22"/>
              </w:rPr>
              <w:t>nieklasyfikowań</w:t>
            </w:r>
            <w:proofErr w:type="spellEnd"/>
            <w:r w:rsidR="00106C68" w:rsidRPr="005F5C8F">
              <w:rPr>
                <w:sz w:val="22"/>
                <w:szCs w:val="22"/>
              </w:rPr>
              <w:t xml:space="preserve"> uczniom klas 3a i 4tcp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Nauczyciele</w:t>
            </w:r>
          </w:p>
        </w:tc>
      </w:tr>
      <w:tr w:rsidR="00210190" w:rsidRPr="005F5C8F" w:rsidTr="009F713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190" w:rsidRPr="005F5C8F" w:rsidRDefault="00A46362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03</w:t>
            </w:r>
            <w:r w:rsidR="00210190" w:rsidRPr="005F5C8F">
              <w:rPr>
                <w:sz w:val="22"/>
                <w:szCs w:val="22"/>
              </w:rPr>
              <w:t>.03.201</w:t>
            </w:r>
            <w:r w:rsidR="0037028D" w:rsidRPr="005F5C8F">
              <w:rPr>
                <w:sz w:val="22"/>
                <w:szCs w:val="22"/>
              </w:rPr>
              <w:t>8</w:t>
            </w:r>
            <w:r w:rsidR="00210190" w:rsidRPr="005F5C8F">
              <w:rPr>
                <w:sz w:val="22"/>
                <w:szCs w:val="22"/>
              </w:rPr>
              <w:t>.</w:t>
            </w:r>
          </w:p>
          <w:p w:rsidR="00210190" w:rsidRPr="005F5C8F" w:rsidRDefault="00210190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 (sobota)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190" w:rsidRPr="005F5C8F" w:rsidRDefault="00210190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Dzień otwarty dla kandydatów do szkół </w:t>
            </w:r>
          </w:p>
          <w:p w:rsidR="00210190" w:rsidRPr="005F5C8F" w:rsidRDefault="00210190" w:rsidP="00C53DF1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Punkt konsultacyjno – rekrutacyjny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62" w:rsidRPr="00C53DF1" w:rsidRDefault="00C53DF1" w:rsidP="00A46362">
            <w:pPr>
              <w:spacing w:line="360" w:lineRule="auto"/>
            </w:pPr>
            <w:r w:rsidRPr="00C53DF1">
              <w:rPr>
                <w:sz w:val="22"/>
                <w:szCs w:val="22"/>
              </w:rPr>
              <w:t>Nauczyciele przedmiotów ogólnych i zawodowych</w:t>
            </w:r>
          </w:p>
          <w:p w:rsidR="00C53DF1" w:rsidRPr="005F5C8F" w:rsidRDefault="00C53DF1" w:rsidP="00A46362">
            <w:pPr>
              <w:spacing w:line="360" w:lineRule="auto"/>
            </w:pPr>
            <w:r w:rsidRPr="00C53DF1">
              <w:rPr>
                <w:sz w:val="22"/>
                <w:szCs w:val="22"/>
              </w:rPr>
              <w:t>Dyrekcja</w:t>
            </w:r>
          </w:p>
        </w:tc>
      </w:tr>
      <w:tr w:rsidR="006D0D94" w:rsidRPr="005F5C8F" w:rsidTr="001479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5F5C8F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Marzec</w:t>
            </w:r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  <w:r w:rsidRPr="005F5C8F">
              <w:t>Ogólnopolski konkurs wiedzy o literaturze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D94" w:rsidRPr="005F5C8F" w:rsidRDefault="006D0D94" w:rsidP="00FD112A">
            <w:r w:rsidRPr="005F5C8F">
              <w:t>p. Grzegorz Galewski</w:t>
            </w:r>
          </w:p>
          <w:p w:rsidR="006D0D94" w:rsidRPr="005F5C8F" w:rsidRDefault="00A94958" w:rsidP="00FD112A">
            <w:r>
              <w:t xml:space="preserve">p. Anna </w:t>
            </w:r>
            <w:proofErr w:type="spellStart"/>
            <w:r>
              <w:t>Humm</w:t>
            </w:r>
            <w:r w:rsidR="006D0D94" w:rsidRPr="005F5C8F">
              <w:t>el</w:t>
            </w:r>
            <w:proofErr w:type="spellEnd"/>
          </w:p>
          <w:p w:rsidR="006D0D94" w:rsidRPr="005F5C8F" w:rsidRDefault="006D0D94" w:rsidP="00FD112A">
            <w:r w:rsidRPr="005F5C8F">
              <w:t>p. Ilona Nartowska</w:t>
            </w:r>
          </w:p>
        </w:tc>
      </w:tr>
      <w:tr w:rsidR="006D0D94" w:rsidRPr="005F5C8F" w:rsidTr="009F7136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28.03.2018.</w:t>
            </w:r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godz. 11.00</w:t>
            </w:r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(środa)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Śniadanie Wielkanocne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029" w:rsidRPr="000E1029" w:rsidRDefault="000E1029" w:rsidP="000E1029">
            <w:pPr>
              <w:spacing w:line="360" w:lineRule="auto"/>
            </w:pPr>
            <w:r w:rsidRPr="000E1029">
              <w:rPr>
                <w:sz w:val="22"/>
                <w:szCs w:val="22"/>
              </w:rPr>
              <w:t xml:space="preserve">p. B. </w:t>
            </w:r>
            <w:proofErr w:type="spellStart"/>
            <w:r w:rsidRPr="000E1029">
              <w:rPr>
                <w:sz w:val="22"/>
                <w:szCs w:val="22"/>
              </w:rPr>
              <w:t>Derbich</w:t>
            </w:r>
            <w:proofErr w:type="spellEnd"/>
          </w:p>
          <w:p w:rsidR="000E1029" w:rsidRPr="000E1029" w:rsidRDefault="000E1029" w:rsidP="000E1029">
            <w:pPr>
              <w:spacing w:line="360" w:lineRule="auto"/>
            </w:pPr>
            <w:r w:rsidRPr="000E1029">
              <w:rPr>
                <w:sz w:val="22"/>
                <w:szCs w:val="22"/>
              </w:rPr>
              <w:t>p. W. Witkowski</w:t>
            </w:r>
          </w:p>
          <w:p w:rsidR="006D0D94" w:rsidRPr="005F5C8F" w:rsidRDefault="000E1029" w:rsidP="000E1029">
            <w:pPr>
              <w:spacing w:line="360" w:lineRule="auto"/>
              <w:rPr>
                <w:color w:val="00B050"/>
              </w:rPr>
            </w:pPr>
            <w:r w:rsidRPr="000E1029">
              <w:rPr>
                <w:sz w:val="22"/>
                <w:szCs w:val="22"/>
              </w:rPr>
              <w:t>p. P. Romanowska</w:t>
            </w:r>
          </w:p>
        </w:tc>
      </w:tr>
      <w:tr w:rsidR="006D0D94" w:rsidRPr="005F5C8F" w:rsidTr="00E352B7">
        <w:trPr>
          <w:trHeight w:val="5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29.03. – 03.04.2018.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6D0D94" w:rsidP="00A46362">
            <w:pPr>
              <w:spacing w:line="360" w:lineRule="auto"/>
              <w:jc w:val="center"/>
            </w:pPr>
            <w:r w:rsidRPr="005F5C8F">
              <w:rPr>
                <w:sz w:val="22"/>
                <w:szCs w:val="22"/>
              </w:rPr>
              <w:t>Wiosenna przerwa świąteczna</w:t>
            </w:r>
          </w:p>
        </w:tc>
      </w:tr>
      <w:tr w:rsidR="006E24F4" w:rsidRPr="005F5C8F" w:rsidTr="00667F7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4F4" w:rsidRPr="005F5C8F" w:rsidRDefault="006E24F4" w:rsidP="006E24F4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Kwiecień</w:t>
            </w:r>
            <w:r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4F4" w:rsidRPr="005F5C8F" w:rsidRDefault="006E24F4" w:rsidP="00667F71">
            <w:pPr>
              <w:spacing w:line="360" w:lineRule="auto"/>
            </w:pPr>
            <w:r w:rsidRPr="005F5C8F">
              <w:rPr>
                <w:sz w:val="22"/>
                <w:szCs w:val="22"/>
              </w:rPr>
              <w:t>Festiwal form artystycznych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F4" w:rsidRPr="005F5C8F" w:rsidRDefault="006E24F4" w:rsidP="00667F71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p. Marek Lasecki - koordynator </w:t>
            </w:r>
          </w:p>
          <w:p w:rsidR="006E24F4" w:rsidRPr="005F5C8F" w:rsidRDefault="006E24F4" w:rsidP="00667F71">
            <w:pPr>
              <w:spacing w:line="360" w:lineRule="auto"/>
            </w:pPr>
            <w:r w:rsidRPr="005F5C8F">
              <w:rPr>
                <w:sz w:val="22"/>
                <w:szCs w:val="22"/>
              </w:rPr>
              <w:t>p. Agnieszka Krupa</w:t>
            </w:r>
          </w:p>
          <w:p w:rsidR="006E24F4" w:rsidRPr="005F5C8F" w:rsidRDefault="006E24F4" w:rsidP="00667F71">
            <w:pPr>
              <w:spacing w:line="360" w:lineRule="auto"/>
            </w:pPr>
            <w:r w:rsidRPr="005F5C8F">
              <w:rPr>
                <w:sz w:val="22"/>
                <w:szCs w:val="22"/>
              </w:rPr>
              <w:t>p. Agata Kozłowska-Kocot</w:t>
            </w:r>
          </w:p>
        </w:tc>
      </w:tr>
      <w:tr w:rsidR="006D0D94" w:rsidRPr="005F5C8F" w:rsidTr="009F7136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lastRenderedPageBreak/>
              <w:t>do 13.04.2018.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463FFF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- wystawienie ocen rocznych uczniom klas 3a i 4tcp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Nauczyciele</w:t>
            </w:r>
          </w:p>
        </w:tc>
      </w:tr>
      <w:tr w:rsidR="006D0D94" w:rsidRPr="005F5C8F" w:rsidTr="000559E4">
        <w:trPr>
          <w:trHeight w:val="9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27.04.2018.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Zakończenie roku szkolnego kl. III LO </w:t>
            </w:r>
            <w:r w:rsidRPr="005F5C8F">
              <w:rPr>
                <w:sz w:val="22"/>
                <w:szCs w:val="22"/>
              </w:rPr>
              <w:br/>
              <w:t>i IV 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A94958" w:rsidP="009F7136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 xml:space="preserve">p. Joanna </w:t>
            </w:r>
            <w:r w:rsidR="006D0D94" w:rsidRPr="005F5C8F">
              <w:rPr>
                <w:sz w:val="22"/>
                <w:szCs w:val="22"/>
              </w:rPr>
              <w:t>Ulanowska</w:t>
            </w:r>
          </w:p>
          <w:p w:rsidR="006D0D94" w:rsidRPr="005F5C8F" w:rsidRDefault="006D0D94" w:rsidP="00106C68">
            <w:pPr>
              <w:snapToGrid w:val="0"/>
              <w:spacing w:line="360" w:lineRule="auto"/>
              <w:rPr>
                <w:u w:val="single"/>
              </w:rPr>
            </w:pPr>
            <w:r w:rsidRPr="005F5C8F">
              <w:rPr>
                <w:sz w:val="22"/>
                <w:szCs w:val="22"/>
              </w:rPr>
              <w:t xml:space="preserve">p. </w:t>
            </w:r>
            <w:r w:rsidR="00A94958">
              <w:rPr>
                <w:sz w:val="22"/>
                <w:szCs w:val="22"/>
              </w:rPr>
              <w:t xml:space="preserve">Elżbieta </w:t>
            </w:r>
            <w:r w:rsidRPr="005F5C8F">
              <w:rPr>
                <w:sz w:val="22"/>
                <w:szCs w:val="22"/>
              </w:rPr>
              <w:t>Bej</w:t>
            </w:r>
          </w:p>
        </w:tc>
      </w:tr>
      <w:tr w:rsidR="006D0D94" w:rsidRPr="005F5C8F" w:rsidTr="009F7136">
        <w:trPr>
          <w:trHeight w:val="6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do 08.05.2018.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0559E4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– zagrożenia pozostałe klasy </w:t>
            </w:r>
            <w:r w:rsidR="000559E4">
              <w:rPr>
                <w:sz w:val="22"/>
                <w:szCs w:val="22"/>
              </w:rPr>
              <w:t>–</w:t>
            </w:r>
            <w:r w:rsidRPr="005F5C8F">
              <w:rPr>
                <w:sz w:val="22"/>
                <w:szCs w:val="22"/>
              </w:rPr>
              <w:t xml:space="preserve"> </w:t>
            </w:r>
            <w:r w:rsidR="000559E4">
              <w:rPr>
                <w:sz w:val="22"/>
                <w:szCs w:val="22"/>
              </w:rPr>
              <w:t xml:space="preserve">wysłanie </w:t>
            </w:r>
            <w:r w:rsidRPr="005F5C8F">
              <w:rPr>
                <w:sz w:val="22"/>
                <w:szCs w:val="22"/>
              </w:rPr>
              <w:t>informacj</w:t>
            </w:r>
            <w:r w:rsidR="000559E4">
              <w:rPr>
                <w:sz w:val="22"/>
                <w:szCs w:val="22"/>
              </w:rPr>
              <w:t>i</w:t>
            </w:r>
            <w:r w:rsidRPr="005F5C8F">
              <w:rPr>
                <w:sz w:val="22"/>
                <w:szCs w:val="22"/>
              </w:rPr>
              <w:t xml:space="preserve"> do rodziców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Nauczyciele</w:t>
            </w:r>
          </w:p>
        </w:tc>
      </w:tr>
      <w:tr w:rsidR="006D0D94" w:rsidRPr="005F5C8F" w:rsidTr="009F7136">
        <w:trPr>
          <w:trHeight w:val="23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maj 2018 </w:t>
            </w:r>
          </w:p>
          <w:p w:rsidR="006D0D94" w:rsidRPr="005F5C8F" w:rsidRDefault="006D0D94" w:rsidP="009F7136">
            <w:pPr>
              <w:spacing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DC204D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Matury LO/ T:</w:t>
            </w:r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4 maja  (piątek) </w:t>
            </w:r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– j. polski </w:t>
            </w:r>
            <w:proofErr w:type="spellStart"/>
            <w:r w:rsidRPr="005F5C8F">
              <w:rPr>
                <w:sz w:val="22"/>
                <w:szCs w:val="22"/>
              </w:rPr>
              <w:t>pp</w:t>
            </w:r>
            <w:proofErr w:type="spellEnd"/>
            <w:r w:rsidRPr="005F5C8F">
              <w:rPr>
                <w:sz w:val="22"/>
                <w:szCs w:val="22"/>
              </w:rPr>
              <w:t xml:space="preserve"> godz. 9.00.</w:t>
            </w:r>
          </w:p>
          <w:p w:rsidR="006D0D94" w:rsidRPr="005F5C8F" w:rsidRDefault="006D0D94" w:rsidP="00E352B7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- j. polski </w:t>
            </w:r>
            <w:proofErr w:type="spellStart"/>
            <w:r w:rsidRPr="005F5C8F">
              <w:rPr>
                <w:sz w:val="22"/>
                <w:szCs w:val="22"/>
              </w:rPr>
              <w:t>pr</w:t>
            </w:r>
            <w:proofErr w:type="spellEnd"/>
            <w:r w:rsidRPr="005F5C8F">
              <w:rPr>
                <w:sz w:val="22"/>
                <w:szCs w:val="22"/>
              </w:rPr>
              <w:t xml:space="preserve"> godz. 14.00</w:t>
            </w:r>
          </w:p>
          <w:p w:rsidR="006D0D94" w:rsidRPr="005F5C8F" w:rsidRDefault="006D0D94" w:rsidP="00E352B7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7 maja  (poniedziałek) - matematyka </w:t>
            </w:r>
            <w:proofErr w:type="spellStart"/>
            <w:r w:rsidRPr="005F5C8F">
              <w:rPr>
                <w:sz w:val="22"/>
                <w:szCs w:val="22"/>
              </w:rPr>
              <w:t>pp</w:t>
            </w:r>
            <w:proofErr w:type="spellEnd"/>
          </w:p>
          <w:p w:rsidR="006D0D94" w:rsidRPr="005F5C8F" w:rsidRDefault="006D0D94" w:rsidP="00E352B7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8 maja  (wtorek) -j. angielski </w:t>
            </w:r>
            <w:proofErr w:type="spellStart"/>
            <w:r w:rsidRPr="005F5C8F">
              <w:rPr>
                <w:sz w:val="22"/>
                <w:szCs w:val="22"/>
              </w:rPr>
              <w:t>pp</w:t>
            </w:r>
            <w:proofErr w:type="spellEnd"/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9 maja (środa) - matematyka </w:t>
            </w:r>
            <w:proofErr w:type="spellStart"/>
            <w:r w:rsidRPr="005F5C8F">
              <w:rPr>
                <w:sz w:val="22"/>
                <w:szCs w:val="22"/>
              </w:rPr>
              <w:t>pr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Dyrektor OSWG</w:t>
            </w:r>
          </w:p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Przewodniczący komisji</w:t>
            </w:r>
          </w:p>
        </w:tc>
      </w:tr>
      <w:tr w:rsidR="006D0D94" w:rsidRPr="005F5C8F" w:rsidTr="009F713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F6269E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czerwiec 2018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Egzaminy zawodowe</w:t>
            </w:r>
          </w:p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 wg terminarza CKE</w:t>
            </w:r>
          </w:p>
          <w:p w:rsidR="006D0D94" w:rsidRPr="005F5C8F" w:rsidRDefault="006D0D94" w:rsidP="00B37F5A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19 czerwca (wtorek) – część pisemna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A94958" w:rsidP="009F7136">
            <w:pPr>
              <w:spacing w:line="360" w:lineRule="auto"/>
            </w:pPr>
            <w:r>
              <w:rPr>
                <w:sz w:val="22"/>
                <w:szCs w:val="22"/>
              </w:rPr>
              <w:t>p. Agata</w:t>
            </w:r>
            <w:r w:rsidR="006D0D94" w:rsidRPr="005F5C8F">
              <w:rPr>
                <w:sz w:val="22"/>
                <w:szCs w:val="22"/>
              </w:rPr>
              <w:t xml:space="preserve"> Czernicka</w:t>
            </w:r>
          </w:p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przewodniczący komisji</w:t>
            </w:r>
          </w:p>
        </w:tc>
      </w:tr>
      <w:tr w:rsidR="006D0D94" w:rsidRPr="005F5C8F" w:rsidTr="00E352B7">
        <w:trPr>
          <w:trHeight w:val="6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  <w:r w:rsidRPr="005F5C8F">
              <w:rPr>
                <w:sz w:val="22"/>
                <w:szCs w:val="22"/>
              </w:rPr>
              <w:t>do 08.06.2018.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0559E4">
            <w:pPr>
              <w:spacing w:line="360" w:lineRule="auto"/>
            </w:pPr>
            <w:r w:rsidRPr="005F5C8F">
              <w:rPr>
                <w:sz w:val="22"/>
                <w:szCs w:val="22"/>
              </w:rPr>
              <w:t xml:space="preserve">– wystawienie ocen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pacing w:line="360" w:lineRule="auto"/>
            </w:pPr>
          </w:p>
        </w:tc>
      </w:tr>
      <w:tr w:rsidR="006D0D94" w:rsidRPr="005F5C8F" w:rsidTr="009F7136">
        <w:trPr>
          <w:trHeight w:val="7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22.06.2018.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D94" w:rsidRPr="005F5C8F" w:rsidRDefault="006D0D94" w:rsidP="009F7136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>Zakończenie roku szkolnego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D94" w:rsidRDefault="00A94958" w:rsidP="009F7136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Anna </w:t>
            </w:r>
            <w:proofErr w:type="spellStart"/>
            <w:r w:rsidR="006D0D94" w:rsidRPr="005F5C8F">
              <w:rPr>
                <w:sz w:val="22"/>
                <w:szCs w:val="22"/>
              </w:rPr>
              <w:t>Hummel</w:t>
            </w:r>
            <w:proofErr w:type="spellEnd"/>
          </w:p>
          <w:p w:rsidR="006E24F4" w:rsidRPr="005F5C8F" w:rsidRDefault="006E24F4" w:rsidP="009F7136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p. Katarzyna Piekut</w:t>
            </w:r>
          </w:p>
          <w:p w:rsidR="006D0D94" w:rsidRPr="005F5C8F" w:rsidRDefault="006D0D94" w:rsidP="00A14328">
            <w:pPr>
              <w:snapToGrid w:val="0"/>
              <w:spacing w:line="360" w:lineRule="auto"/>
            </w:pPr>
            <w:r w:rsidRPr="005F5C8F">
              <w:rPr>
                <w:sz w:val="22"/>
                <w:szCs w:val="22"/>
              </w:rPr>
              <w:t xml:space="preserve">p. </w:t>
            </w:r>
            <w:r w:rsidR="00A94958">
              <w:rPr>
                <w:sz w:val="22"/>
                <w:szCs w:val="22"/>
              </w:rPr>
              <w:t xml:space="preserve">Alicja </w:t>
            </w:r>
            <w:r w:rsidRPr="005F5C8F">
              <w:rPr>
                <w:sz w:val="22"/>
                <w:szCs w:val="22"/>
              </w:rPr>
              <w:t>Orzechowska-Wlazło</w:t>
            </w:r>
          </w:p>
        </w:tc>
      </w:tr>
    </w:tbl>
    <w:p w:rsidR="00E607BC" w:rsidRDefault="00E607BC" w:rsidP="00C37C8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C5EC4" w:rsidRDefault="007C5EC4" w:rsidP="00C37C8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Dni wolne od zajęć dydaktycznych:</w:t>
      </w:r>
    </w:p>
    <w:p w:rsidR="007C5EC4" w:rsidRDefault="007C5EC4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A84E90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 października 201</w:t>
      </w:r>
      <w:r w:rsidR="00B96600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(poniedziałek) - </w:t>
      </w:r>
      <w:r w:rsidR="00A84E90">
        <w:rPr>
          <w:rFonts w:ascii="Arial" w:hAnsi="Arial" w:cs="Arial"/>
          <w:sz w:val="22"/>
          <w:szCs w:val="22"/>
        </w:rPr>
        <w:t>dzień wolny odpracowany 30</w:t>
      </w:r>
      <w:r>
        <w:rPr>
          <w:rFonts w:ascii="Arial" w:hAnsi="Arial" w:cs="Arial"/>
          <w:sz w:val="22"/>
          <w:szCs w:val="22"/>
        </w:rPr>
        <w:t xml:space="preserve"> </w:t>
      </w:r>
      <w:r w:rsidR="00A84E90">
        <w:rPr>
          <w:rFonts w:ascii="Arial" w:hAnsi="Arial" w:cs="Arial"/>
          <w:sz w:val="22"/>
          <w:szCs w:val="22"/>
        </w:rPr>
        <w:t>września</w:t>
      </w:r>
      <w:r>
        <w:rPr>
          <w:rFonts w:ascii="Arial" w:hAnsi="Arial" w:cs="Arial"/>
          <w:sz w:val="22"/>
          <w:szCs w:val="22"/>
        </w:rPr>
        <w:t xml:space="preserve"> 201</w:t>
      </w:r>
      <w:r w:rsidR="00A84E9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(sobota)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1C376F" w:rsidRDefault="001C376F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31 października 2017 (wtorek) </w:t>
      </w:r>
      <w:r>
        <w:rPr>
          <w:rFonts w:ascii="Arial" w:hAnsi="Arial" w:cs="Arial"/>
          <w:sz w:val="22"/>
          <w:szCs w:val="22"/>
        </w:rPr>
        <w:t>– dni wolne zgodnie z Rozporządzeniem MEN z 05.10.</w:t>
      </w:r>
      <w:r w:rsidR="008519DC">
        <w:rPr>
          <w:rFonts w:ascii="Arial" w:hAnsi="Arial" w:cs="Arial"/>
          <w:sz w:val="22"/>
          <w:szCs w:val="22"/>
        </w:rPr>
        <w:t>2010.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7C5EC4" w:rsidRDefault="007C5EC4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01 listopada 201</w:t>
      </w:r>
      <w:r w:rsidR="00B96600">
        <w:rPr>
          <w:rFonts w:ascii="Arial" w:hAnsi="Arial" w:cs="Arial"/>
          <w:bCs/>
          <w:sz w:val="22"/>
          <w:szCs w:val="22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>(</w:t>
      </w:r>
      <w:r w:rsidR="00CE044F">
        <w:rPr>
          <w:rFonts w:ascii="Arial" w:hAnsi="Arial" w:cs="Arial"/>
          <w:bCs/>
          <w:sz w:val="22"/>
          <w:szCs w:val="22"/>
        </w:rPr>
        <w:t>środa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- Wszystkich Świętych</w:t>
      </w:r>
    </w:p>
    <w:p w:rsidR="008519DC" w:rsidRDefault="001C376F" w:rsidP="008519DC">
      <w:pPr>
        <w:spacing w:line="360" w:lineRule="auto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02-03 listopada 2017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dni wolne zgodnie z Rozporządzeniem MEN z </w:t>
      </w:r>
      <w:r w:rsidR="008519DC">
        <w:rPr>
          <w:rFonts w:ascii="Arial" w:hAnsi="Arial" w:cs="Arial"/>
          <w:sz w:val="22"/>
          <w:szCs w:val="22"/>
        </w:rPr>
        <w:t>05.10.2010.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1C376F" w:rsidRPr="008519DC" w:rsidRDefault="008519DC" w:rsidP="008519DC">
      <w:pPr>
        <w:spacing w:line="360" w:lineRule="auto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23-31 grudnia 2017 – zimowa przerwa świąteczna</w:t>
      </w:r>
    </w:p>
    <w:p w:rsidR="001C376F" w:rsidRDefault="001C376F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15-28 stycznia 2018 – ferie zimowe</w:t>
      </w:r>
    </w:p>
    <w:p w:rsidR="001C376F" w:rsidRDefault="001C376F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 marca - 03 kwietnia – wiosenna przerwa świąteczna</w:t>
      </w:r>
    </w:p>
    <w:p w:rsidR="00A84E90" w:rsidRPr="00924BCD" w:rsidRDefault="00A84E90" w:rsidP="00A84E90">
      <w:pPr>
        <w:spacing w:line="360" w:lineRule="auto"/>
        <w:ind w:left="-14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kwietnia 201</w:t>
      </w:r>
      <w:r w:rsidR="00B96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(poniedziałek) - dzień wolny zgodnie z Rozporządzeniem MEN z </w:t>
      </w:r>
      <w:r w:rsidR="008519DC">
        <w:rPr>
          <w:rFonts w:ascii="Arial" w:hAnsi="Arial" w:cs="Arial"/>
          <w:sz w:val="22"/>
          <w:szCs w:val="22"/>
        </w:rPr>
        <w:t>05.10.2010.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7C5EC4" w:rsidRDefault="007C5EC4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maja 201</w:t>
      </w:r>
      <w:r w:rsidR="00B96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</w:t>
      </w:r>
      <w:r w:rsidR="00A84E90">
        <w:rPr>
          <w:rFonts w:ascii="Arial" w:hAnsi="Arial" w:cs="Arial"/>
          <w:sz w:val="22"/>
          <w:szCs w:val="22"/>
        </w:rPr>
        <w:t>wtorek</w:t>
      </w:r>
      <w:r>
        <w:rPr>
          <w:rFonts w:ascii="Arial" w:hAnsi="Arial" w:cs="Arial"/>
          <w:sz w:val="22"/>
          <w:szCs w:val="22"/>
        </w:rPr>
        <w:t>) - Święto Pracy</w:t>
      </w:r>
    </w:p>
    <w:p w:rsidR="007C5EC4" w:rsidRPr="00924BCD" w:rsidRDefault="007C5EC4" w:rsidP="007C5EC4">
      <w:pPr>
        <w:spacing w:line="360" w:lineRule="auto"/>
        <w:ind w:left="-14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maja 201</w:t>
      </w:r>
      <w:r w:rsidR="00B96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(wto</w:t>
      </w:r>
      <w:r w:rsidR="00A84E90">
        <w:rPr>
          <w:rFonts w:ascii="Arial" w:hAnsi="Arial" w:cs="Arial"/>
          <w:sz w:val="22"/>
          <w:szCs w:val="22"/>
        </w:rPr>
        <w:t xml:space="preserve">rek) – dzień wolny odpracowany </w:t>
      </w:r>
      <w:r>
        <w:rPr>
          <w:rFonts w:ascii="Arial" w:hAnsi="Arial" w:cs="Arial"/>
          <w:sz w:val="22"/>
          <w:szCs w:val="22"/>
        </w:rPr>
        <w:t>1</w:t>
      </w:r>
      <w:r w:rsidR="00A84E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stycznia 201</w:t>
      </w:r>
      <w:r w:rsidR="00A84E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(sobota)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7C5EC4" w:rsidRDefault="007C5EC4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maja 201</w:t>
      </w:r>
      <w:r w:rsidR="00B96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</w:t>
      </w:r>
      <w:r w:rsidR="00A84E90">
        <w:rPr>
          <w:rFonts w:ascii="Arial" w:hAnsi="Arial" w:cs="Arial"/>
          <w:sz w:val="22"/>
          <w:szCs w:val="22"/>
        </w:rPr>
        <w:t>czwartek</w:t>
      </w:r>
      <w:r>
        <w:rPr>
          <w:rFonts w:ascii="Arial" w:hAnsi="Arial" w:cs="Arial"/>
          <w:sz w:val="22"/>
          <w:szCs w:val="22"/>
        </w:rPr>
        <w:t>) - Święto Konstytucji 3 Maja</w:t>
      </w:r>
    </w:p>
    <w:p w:rsidR="007C5EC4" w:rsidRPr="00924BCD" w:rsidRDefault="007C5EC4" w:rsidP="007C5EC4">
      <w:pPr>
        <w:spacing w:line="360" w:lineRule="auto"/>
        <w:ind w:left="-14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maja 201</w:t>
      </w:r>
      <w:r w:rsidR="00B9660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(czwartek) - dzień wolny zgodnie z Rozporządzeniem MEN z </w:t>
      </w:r>
      <w:r w:rsidR="008519DC">
        <w:rPr>
          <w:rFonts w:ascii="Arial" w:hAnsi="Arial" w:cs="Arial"/>
          <w:sz w:val="22"/>
          <w:szCs w:val="22"/>
        </w:rPr>
        <w:t>05.10.2010.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7C5EC4" w:rsidRDefault="00B96600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7C5E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="007C5EC4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="007C5EC4">
        <w:rPr>
          <w:rFonts w:ascii="Arial" w:hAnsi="Arial" w:cs="Arial"/>
          <w:sz w:val="22"/>
          <w:szCs w:val="22"/>
        </w:rPr>
        <w:t xml:space="preserve"> (czwartek) - Boże Ciało</w:t>
      </w:r>
    </w:p>
    <w:p w:rsidR="00B96600" w:rsidRPr="00924BCD" w:rsidRDefault="00B96600" w:rsidP="007C5EC4">
      <w:pPr>
        <w:spacing w:line="360" w:lineRule="auto"/>
        <w:ind w:left="-14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czerwca 2018 (piątek)</w:t>
      </w:r>
      <w:r w:rsidRPr="00B966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dzień wolny zgodnie z Rozporządzeniem MEN z </w:t>
      </w:r>
      <w:r w:rsidR="008519DC">
        <w:rPr>
          <w:rFonts w:ascii="Arial" w:hAnsi="Arial" w:cs="Arial"/>
          <w:sz w:val="22"/>
          <w:szCs w:val="22"/>
        </w:rPr>
        <w:t>05.10.2010.</w:t>
      </w:r>
      <w:r w:rsidR="00924BCD">
        <w:rPr>
          <w:rFonts w:ascii="Arial" w:hAnsi="Arial" w:cs="Arial"/>
          <w:sz w:val="22"/>
          <w:szCs w:val="22"/>
        </w:rPr>
        <w:t xml:space="preserve"> </w:t>
      </w:r>
    </w:p>
    <w:p w:rsidR="001C376F" w:rsidRDefault="001C376F" w:rsidP="007C5EC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 czerwca – 31 sierpnia – ferie letnie</w:t>
      </w:r>
    </w:p>
    <w:p w:rsidR="007C5EC4" w:rsidRDefault="007C5EC4" w:rsidP="007C5EC4">
      <w:pPr>
        <w:ind w:left="-142"/>
        <w:rPr>
          <w:rFonts w:ascii="Arial" w:hAnsi="Arial" w:cs="Arial"/>
          <w:b/>
          <w:sz w:val="22"/>
          <w:szCs w:val="22"/>
        </w:rPr>
      </w:pPr>
    </w:p>
    <w:p w:rsidR="007C5EC4" w:rsidRDefault="007C5EC4" w:rsidP="00E352B7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Weekendy w internacie: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29 września-  01 października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20- 22 października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24- 26 listopada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15- 17 grudnia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 xml:space="preserve">16- 18 lutego 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02- 04 marca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23- 25 marca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20- 22 kwietnia</w:t>
      </w:r>
    </w:p>
    <w:p w:rsidR="000E1029" w:rsidRPr="000E1029" w:rsidRDefault="000E1029" w:rsidP="000E1029">
      <w:pPr>
        <w:spacing w:line="360" w:lineRule="auto"/>
        <w:rPr>
          <w:rFonts w:ascii="Arial" w:hAnsi="Arial" w:cs="Arial"/>
          <w:sz w:val="22"/>
          <w:szCs w:val="22"/>
        </w:rPr>
      </w:pPr>
      <w:r w:rsidRPr="000E1029">
        <w:rPr>
          <w:rFonts w:ascii="Arial" w:hAnsi="Arial" w:cs="Arial"/>
          <w:sz w:val="22"/>
          <w:szCs w:val="22"/>
        </w:rPr>
        <w:t>25- 27 maja</w:t>
      </w:r>
    </w:p>
    <w:p w:rsidR="00CC4F16" w:rsidRPr="00431B37" w:rsidRDefault="00CC4F16" w:rsidP="00272C2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CC4F16" w:rsidRPr="00431B37" w:rsidSect="00E352B7">
      <w:headerReference w:type="default" r:id="rId9"/>
      <w:pgSz w:w="11906" w:h="16838"/>
      <w:pgMar w:top="56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D2" w:rsidRDefault="00B878D2" w:rsidP="00213C8F">
      <w:r>
        <w:separator/>
      </w:r>
    </w:p>
  </w:endnote>
  <w:endnote w:type="continuationSeparator" w:id="0">
    <w:p w:rsidR="00B878D2" w:rsidRDefault="00B878D2" w:rsidP="002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D2" w:rsidRDefault="00B878D2" w:rsidP="00213C8F">
      <w:r>
        <w:separator/>
      </w:r>
    </w:p>
  </w:footnote>
  <w:footnote w:type="continuationSeparator" w:id="0">
    <w:p w:rsidR="00B878D2" w:rsidRDefault="00B878D2" w:rsidP="0021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DC" w:rsidRDefault="0021087A">
    <w:pPr>
      <w:pStyle w:val="Nagwek"/>
      <w:jc w:val="right"/>
    </w:pPr>
    <w:r>
      <w:fldChar w:fldCharType="begin"/>
    </w:r>
    <w:r w:rsidR="008519DC">
      <w:instrText xml:space="preserve"> PAGE   \* MERGEFORMAT </w:instrText>
    </w:r>
    <w:r>
      <w:fldChar w:fldCharType="separate"/>
    </w:r>
    <w:r w:rsidR="00E352B7">
      <w:rPr>
        <w:noProof/>
      </w:rPr>
      <w:t>4</w:t>
    </w:r>
    <w:r>
      <w:rPr>
        <w:noProof/>
      </w:rPr>
      <w:fldChar w:fldCharType="end"/>
    </w:r>
  </w:p>
  <w:p w:rsidR="008519DC" w:rsidRDefault="008519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B56210E"/>
    <w:multiLevelType w:val="hybridMultilevel"/>
    <w:tmpl w:val="BE28899E"/>
    <w:lvl w:ilvl="0" w:tplc="04150019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1B0D57"/>
    <w:multiLevelType w:val="hybridMultilevel"/>
    <w:tmpl w:val="A1D26EF4"/>
    <w:lvl w:ilvl="0" w:tplc="04150019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E4CAA"/>
    <w:multiLevelType w:val="hybridMultilevel"/>
    <w:tmpl w:val="34341936"/>
    <w:lvl w:ilvl="0" w:tplc="0B1CA1D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2F21AC"/>
    <w:multiLevelType w:val="hybridMultilevel"/>
    <w:tmpl w:val="41441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B"/>
    <w:rsid w:val="00024A88"/>
    <w:rsid w:val="00025085"/>
    <w:rsid w:val="00033FD0"/>
    <w:rsid w:val="0003422D"/>
    <w:rsid w:val="0005133D"/>
    <w:rsid w:val="00054986"/>
    <w:rsid w:val="000559E4"/>
    <w:rsid w:val="000631E0"/>
    <w:rsid w:val="0006462D"/>
    <w:rsid w:val="00071C2A"/>
    <w:rsid w:val="00086B08"/>
    <w:rsid w:val="0009242E"/>
    <w:rsid w:val="000A00A0"/>
    <w:rsid w:val="000A1B5E"/>
    <w:rsid w:val="000C0320"/>
    <w:rsid w:val="000D13B5"/>
    <w:rsid w:val="000E1029"/>
    <w:rsid w:val="000E1C50"/>
    <w:rsid w:val="000E7833"/>
    <w:rsid w:val="000F24FE"/>
    <w:rsid w:val="000F3D20"/>
    <w:rsid w:val="000F69E3"/>
    <w:rsid w:val="001006F5"/>
    <w:rsid w:val="00102487"/>
    <w:rsid w:val="001042C2"/>
    <w:rsid w:val="00106C68"/>
    <w:rsid w:val="00110EA1"/>
    <w:rsid w:val="001112D8"/>
    <w:rsid w:val="00117169"/>
    <w:rsid w:val="001217B9"/>
    <w:rsid w:val="00124113"/>
    <w:rsid w:val="0013566C"/>
    <w:rsid w:val="00153A76"/>
    <w:rsid w:val="0015472B"/>
    <w:rsid w:val="00155538"/>
    <w:rsid w:val="001604C9"/>
    <w:rsid w:val="00160F1A"/>
    <w:rsid w:val="0017099D"/>
    <w:rsid w:val="00171899"/>
    <w:rsid w:val="001770B5"/>
    <w:rsid w:val="00181535"/>
    <w:rsid w:val="0018799E"/>
    <w:rsid w:val="001B4E39"/>
    <w:rsid w:val="001B73D0"/>
    <w:rsid w:val="001C376F"/>
    <w:rsid w:val="001C77F7"/>
    <w:rsid w:val="001D4BDD"/>
    <w:rsid w:val="001D4ED5"/>
    <w:rsid w:val="001E00A1"/>
    <w:rsid w:val="001E0A91"/>
    <w:rsid w:val="001E72E1"/>
    <w:rsid w:val="001E7FAF"/>
    <w:rsid w:val="00200303"/>
    <w:rsid w:val="00210190"/>
    <w:rsid w:val="0021087A"/>
    <w:rsid w:val="00213C8F"/>
    <w:rsid w:val="00224E76"/>
    <w:rsid w:val="00230388"/>
    <w:rsid w:val="00230DC1"/>
    <w:rsid w:val="0023666B"/>
    <w:rsid w:val="00236CBD"/>
    <w:rsid w:val="002518AC"/>
    <w:rsid w:val="00271B64"/>
    <w:rsid w:val="00272C23"/>
    <w:rsid w:val="00280174"/>
    <w:rsid w:val="00285B83"/>
    <w:rsid w:val="00297645"/>
    <w:rsid w:val="002A1FE5"/>
    <w:rsid w:val="002A2B30"/>
    <w:rsid w:val="002C1994"/>
    <w:rsid w:val="002C3F4C"/>
    <w:rsid w:val="002C5FAF"/>
    <w:rsid w:val="002D5BB5"/>
    <w:rsid w:val="002D6A1F"/>
    <w:rsid w:val="002E0CED"/>
    <w:rsid w:val="002F0928"/>
    <w:rsid w:val="002F18EF"/>
    <w:rsid w:val="002F427B"/>
    <w:rsid w:val="002F7422"/>
    <w:rsid w:val="003038FE"/>
    <w:rsid w:val="00304227"/>
    <w:rsid w:val="00304560"/>
    <w:rsid w:val="003078EE"/>
    <w:rsid w:val="0033374E"/>
    <w:rsid w:val="00333E5B"/>
    <w:rsid w:val="00343F9B"/>
    <w:rsid w:val="00353EE8"/>
    <w:rsid w:val="0037028D"/>
    <w:rsid w:val="00374383"/>
    <w:rsid w:val="0037660D"/>
    <w:rsid w:val="003824DE"/>
    <w:rsid w:val="003847F3"/>
    <w:rsid w:val="00392B78"/>
    <w:rsid w:val="003A05B6"/>
    <w:rsid w:val="003A37D3"/>
    <w:rsid w:val="003A3A58"/>
    <w:rsid w:val="003A6EAA"/>
    <w:rsid w:val="003B3341"/>
    <w:rsid w:val="003C6D0F"/>
    <w:rsid w:val="003D055D"/>
    <w:rsid w:val="003D0FC3"/>
    <w:rsid w:val="003D3FD8"/>
    <w:rsid w:val="003D5D0E"/>
    <w:rsid w:val="003D7AA6"/>
    <w:rsid w:val="003E3EE1"/>
    <w:rsid w:val="0040475A"/>
    <w:rsid w:val="00431B37"/>
    <w:rsid w:val="004346C4"/>
    <w:rsid w:val="00452EB6"/>
    <w:rsid w:val="004565E3"/>
    <w:rsid w:val="00463FFF"/>
    <w:rsid w:val="004650C1"/>
    <w:rsid w:val="004876DC"/>
    <w:rsid w:val="00493425"/>
    <w:rsid w:val="00494350"/>
    <w:rsid w:val="004B1BB7"/>
    <w:rsid w:val="004B2010"/>
    <w:rsid w:val="004B4D47"/>
    <w:rsid w:val="004D0A46"/>
    <w:rsid w:val="004D4508"/>
    <w:rsid w:val="004E1168"/>
    <w:rsid w:val="004F0B28"/>
    <w:rsid w:val="00504768"/>
    <w:rsid w:val="005135A9"/>
    <w:rsid w:val="00514101"/>
    <w:rsid w:val="0051785A"/>
    <w:rsid w:val="0052202D"/>
    <w:rsid w:val="00525A97"/>
    <w:rsid w:val="00533B1A"/>
    <w:rsid w:val="005352E7"/>
    <w:rsid w:val="005415AF"/>
    <w:rsid w:val="005426A0"/>
    <w:rsid w:val="00544540"/>
    <w:rsid w:val="00545D7F"/>
    <w:rsid w:val="005543BD"/>
    <w:rsid w:val="005767D4"/>
    <w:rsid w:val="0058029B"/>
    <w:rsid w:val="00585BB3"/>
    <w:rsid w:val="005D3A46"/>
    <w:rsid w:val="005E0DE1"/>
    <w:rsid w:val="005E7019"/>
    <w:rsid w:val="005E743F"/>
    <w:rsid w:val="005F225C"/>
    <w:rsid w:val="005F3692"/>
    <w:rsid w:val="005F5C8F"/>
    <w:rsid w:val="005F63E6"/>
    <w:rsid w:val="0060058D"/>
    <w:rsid w:val="00604549"/>
    <w:rsid w:val="00614230"/>
    <w:rsid w:val="00620775"/>
    <w:rsid w:val="00636901"/>
    <w:rsid w:val="00643208"/>
    <w:rsid w:val="0066583A"/>
    <w:rsid w:val="0066644A"/>
    <w:rsid w:val="0068311B"/>
    <w:rsid w:val="0068794C"/>
    <w:rsid w:val="00697EAD"/>
    <w:rsid w:val="006A0C75"/>
    <w:rsid w:val="006A17DC"/>
    <w:rsid w:val="006A1D7B"/>
    <w:rsid w:val="006A28AB"/>
    <w:rsid w:val="006B2DC6"/>
    <w:rsid w:val="006C1BCC"/>
    <w:rsid w:val="006C5B97"/>
    <w:rsid w:val="006D0CBA"/>
    <w:rsid w:val="006D0D94"/>
    <w:rsid w:val="006D5E61"/>
    <w:rsid w:val="006E24F4"/>
    <w:rsid w:val="006F10FC"/>
    <w:rsid w:val="006F1D96"/>
    <w:rsid w:val="0071123E"/>
    <w:rsid w:val="007114C0"/>
    <w:rsid w:val="00714961"/>
    <w:rsid w:val="00720940"/>
    <w:rsid w:val="00724100"/>
    <w:rsid w:val="00724CE2"/>
    <w:rsid w:val="00726BF8"/>
    <w:rsid w:val="007652C1"/>
    <w:rsid w:val="00770420"/>
    <w:rsid w:val="00771028"/>
    <w:rsid w:val="00771CF3"/>
    <w:rsid w:val="007854A6"/>
    <w:rsid w:val="00785856"/>
    <w:rsid w:val="007867F0"/>
    <w:rsid w:val="007876A3"/>
    <w:rsid w:val="007A0AC7"/>
    <w:rsid w:val="007B0A1E"/>
    <w:rsid w:val="007B7946"/>
    <w:rsid w:val="007C08A0"/>
    <w:rsid w:val="007C1299"/>
    <w:rsid w:val="007C5EC4"/>
    <w:rsid w:val="007C6A2E"/>
    <w:rsid w:val="007E1739"/>
    <w:rsid w:val="007E2353"/>
    <w:rsid w:val="007F0EE6"/>
    <w:rsid w:val="00805BDE"/>
    <w:rsid w:val="00815181"/>
    <w:rsid w:val="00821805"/>
    <w:rsid w:val="00826693"/>
    <w:rsid w:val="00830DB3"/>
    <w:rsid w:val="00843F8F"/>
    <w:rsid w:val="00847D1A"/>
    <w:rsid w:val="008519DC"/>
    <w:rsid w:val="00862848"/>
    <w:rsid w:val="00863C13"/>
    <w:rsid w:val="00887704"/>
    <w:rsid w:val="008927D2"/>
    <w:rsid w:val="008A2F2A"/>
    <w:rsid w:val="008C01E0"/>
    <w:rsid w:val="008C2ECC"/>
    <w:rsid w:val="008E0D76"/>
    <w:rsid w:val="008E190D"/>
    <w:rsid w:val="009007CC"/>
    <w:rsid w:val="0090416E"/>
    <w:rsid w:val="0090501B"/>
    <w:rsid w:val="00906153"/>
    <w:rsid w:val="00924BCD"/>
    <w:rsid w:val="0092628E"/>
    <w:rsid w:val="00926BF3"/>
    <w:rsid w:val="00934271"/>
    <w:rsid w:val="00936D25"/>
    <w:rsid w:val="009374D6"/>
    <w:rsid w:val="0093769A"/>
    <w:rsid w:val="0093777D"/>
    <w:rsid w:val="0094280F"/>
    <w:rsid w:val="00946AB4"/>
    <w:rsid w:val="0095542A"/>
    <w:rsid w:val="0096093C"/>
    <w:rsid w:val="0096160D"/>
    <w:rsid w:val="0096299D"/>
    <w:rsid w:val="0098299B"/>
    <w:rsid w:val="009947A8"/>
    <w:rsid w:val="009A2845"/>
    <w:rsid w:val="009A3883"/>
    <w:rsid w:val="009A3A85"/>
    <w:rsid w:val="009A7FBF"/>
    <w:rsid w:val="009B69CD"/>
    <w:rsid w:val="009C104F"/>
    <w:rsid w:val="009C7505"/>
    <w:rsid w:val="009D01BA"/>
    <w:rsid w:val="009D5FA4"/>
    <w:rsid w:val="009D6748"/>
    <w:rsid w:val="009F7136"/>
    <w:rsid w:val="00A02E6C"/>
    <w:rsid w:val="00A1169B"/>
    <w:rsid w:val="00A14328"/>
    <w:rsid w:val="00A143EA"/>
    <w:rsid w:val="00A15DFC"/>
    <w:rsid w:val="00A22FFA"/>
    <w:rsid w:val="00A2570A"/>
    <w:rsid w:val="00A363D2"/>
    <w:rsid w:val="00A46362"/>
    <w:rsid w:val="00A50D62"/>
    <w:rsid w:val="00A51FE4"/>
    <w:rsid w:val="00A61A48"/>
    <w:rsid w:val="00A65159"/>
    <w:rsid w:val="00A677A5"/>
    <w:rsid w:val="00A67C60"/>
    <w:rsid w:val="00A709A7"/>
    <w:rsid w:val="00A71BA7"/>
    <w:rsid w:val="00A73905"/>
    <w:rsid w:val="00A771C0"/>
    <w:rsid w:val="00A84E90"/>
    <w:rsid w:val="00A8669A"/>
    <w:rsid w:val="00A86C4F"/>
    <w:rsid w:val="00A91E04"/>
    <w:rsid w:val="00A94958"/>
    <w:rsid w:val="00A94F17"/>
    <w:rsid w:val="00AA5D7B"/>
    <w:rsid w:val="00AB6C1D"/>
    <w:rsid w:val="00AB764B"/>
    <w:rsid w:val="00AD371E"/>
    <w:rsid w:val="00AD45C4"/>
    <w:rsid w:val="00AD725C"/>
    <w:rsid w:val="00AE4CFB"/>
    <w:rsid w:val="00AF3F35"/>
    <w:rsid w:val="00AF4C5C"/>
    <w:rsid w:val="00B07760"/>
    <w:rsid w:val="00B12A5B"/>
    <w:rsid w:val="00B22B6F"/>
    <w:rsid w:val="00B26A7D"/>
    <w:rsid w:val="00B31F2A"/>
    <w:rsid w:val="00B37F5A"/>
    <w:rsid w:val="00B40B9A"/>
    <w:rsid w:val="00B41F3E"/>
    <w:rsid w:val="00B52100"/>
    <w:rsid w:val="00B60283"/>
    <w:rsid w:val="00B6053D"/>
    <w:rsid w:val="00B6337B"/>
    <w:rsid w:val="00B64F42"/>
    <w:rsid w:val="00B74C5B"/>
    <w:rsid w:val="00B878D2"/>
    <w:rsid w:val="00B96600"/>
    <w:rsid w:val="00BA0D27"/>
    <w:rsid w:val="00BA1300"/>
    <w:rsid w:val="00BA2AB6"/>
    <w:rsid w:val="00BA3891"/>
    <w:rsid w:val="00BB53ED"/>
    <w:rsid w:val="00BC61F2"/>
    <w:rsid w:val="00BE7E9A"/>
    <w:rsid w:val="00BF07B6"/>
    <w:rsid w:val="00C23712"/>
    <w:rsid w:val="00C24909"/>
    <w:rsid w:val="00C25E03"/>
    <w:rsid w:val="00C26625"/>
    <w:rsid w:val="00C30BEC"/>
    <w:rsid w:val="00C31E99"/>
    <w:rsid w:val="00C37C8D"/>
    <w:rsid w:val="00C4361E"/>
    <w:rsid w:val="00C52FEF"/>
    <w:rsid w:val="00C53CB2"/>
    <w:rsid w:val="00C53DF1"/>
    <w:rsid w:val="00C634D6"/>
    <w:rsid w:val="00C66C84"/>
    <w:rsid w:val="00C73126"/>
    <w:rsid w:val="00CA0DE5"/>
    <w:rsid w:val="00CA1A1D"/>
    <w:rsid w:val="00CA5DDB"/>
    <w:rsid w:val="00CA64CA"/>
    <w:rsid w:val="00CC00EB"/>
    <w:rsid w:val="00CC364C"/>
    <w:rsid w:val="00CC4F16"/>
    <w:rsid w:val="00CE044F"/>
    <w:rsid w:val="00CE52E3"/>
    <w:rsid w:val="00CE5605"/>
    <w:rsid w:val="00CF6DEA"/>
    <w:rsid w:val="00D01286"/>
    <w:rsid w:val="00D101E2"/>
    <w:rsid w:val="00D10EE3"/>
    <w:rsid w:val="00D335C5"/>
    <w:rsid w:val="00D4126E"/>
    <w:rsid w:val="00D429CC"/>
    <w:rsid w:val="00D47F6B"/>
    <w:rsid w:val="00D6235D"/>
    <w:rsid w:val="00D678AA"/>
    <w:rsid w:val="00D76AB0"/>
    <w:rsid w:val="00D8321C"/>
    <w:rsid w:val="00D8445A"/>
    <w:rsid w:val="00D91148"/>
    <w:rsid w:val="00D91D10"/>
    <w:rsid w:val="00D976CD"/>
    <w:rsid w:val="00DA0364"/>
    <w:rsid w:val="00DB7FE6"/>
    <w:rsid w:val="00DC1003"/>
    <w:rsid w:val="00DC204D"/>
    <w:rsid w:val="00DC37E2"/>
    <w:rsid w:val="00DC5F2D"/>
    <w:rsid w:val="00DD7394"/>
    <w:rsid w:val="00DE340D"/>
    <w:rsid w:val="00DE3D4B"/>
    <w:rsid w:val="00DE5077"/>
    <w:rsid w:val="00E27433"/>
    <w:rsid w:val="00E34326"/>
    <w:rsid w:val="00E34852"/>
    <w:rsid w:val="00E352B7"/>
    <w:rsid w:val="00E428B2"/>
    <w:rsid w:val="00E42CCF"/>
    <w:rsid w:val="00E51783"/>
    <w:rsid w:val="00E607BC"/>
    <w:rsid w:val="00E66861"/>
    <w:rsid w:val="00E72EDC"/>
    <w:rsid w:val="00E87BAF"/>
    <w:rsid w:val="00E87C24"/>
    <w:rsid w:val="00EA1BEE"/>
    <w:rsid w:val="00EB3646"/>
    <w:rsid w:val="00EB4495"/>
    <w:rsid w:val="00EE0310"/>
    <w:rsid w:val="00EF6FE2"/>
    <w:rsid w:val="00F0758F"/>
    <w:rsid w:val="00F12442"/>
    <w:rsid w:val="00F15282"/>
    <w:rsid w:val="00F21ADF"/>
    <w:rsid w:val="00F37BD5"/>
    <w:rsid w:val="00F400D2"/>
    <w:rsid w:val="00F53263"/>
    <w:rsid w:val="00F60280"/>
    <w:rsid w:val="00F61E21"/>
    <w:rsid w:val="00F6269E"/>
    <w:rsid w:val="00F658A9"/>
    <w:rsid w:val="00F67BF8"/>
    <w:rsid w:val="00F745C3"/>
    <w:rsid w:val="00F76EC5"/>
    <w:rsid w:val="00F81776"/>
    <w:rsid w:val="00F90AF2"/>
    <w:rsid w:val="00F919F6"/>
    <w:rsid w:val="00F91A40"/>
    <w:rsid w:val="00FA64C7"/>
    <w:rsid w:val="00FB29A8"/>
    <w:rsid w:val="00FC3ADC"/>
    <w:rsid w:val="00FE588E"/>
    <w:rsid w:val="00FE5938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3A58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24D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Domylnaczcionkaakapitu3">
    <w:name w:val="Domyślna czcionka akapitu3"/>
    <w:uiPriority w:val="99"/>
    <w:rsid w:val="003A3A58"/>
  </w:style>
  <w:style w:type="character" w:customStyle="1" w:styleId="Domylnaczcionkaakapitu2">
    <w:name w:val="Domyślna czcionka akapitu2"/>
    <w:uiPriority w:val="99"/>
    <w:rsid w:val="003A3A58"/>
  </w:style>
  <w:style w:type="character" w:customStyle="1" w:styleId="WW8Num1z0">
    <w:name w:val="WW8Num1z0"/>
    <w:uiPriority w:val="99"/>
    <w:rsid w:val="003A3A58"/>
    <w:rPr>
      <w:rFonts w:ascii="Times New Roman" w:hAnsi="Times New Roman"/>
      <w:u w:val="single"/>
    </w:rPr>
  </w:style>
  <w:style w:type="character" w:customStyle="1" w:styleId="WW8Num2z0">
    <w:name w:val="WW8Num2z0"/>
    <w:uiPriority w:val="99"/>
    <w:rsid w:val="003A3A58"/>
    <w:rPr>
      <w:rFonts w:ascii="Times New Roman" w:hAnsi="Times New Roman"/>
      <w:u w:val="single"/>
    </w:rPr>
  </w:style>
  <w:style w:type="character" w:customStyle="1" w:styleId="WW8Num4z0">
    <w:name w:val="WW8Num4z0"/>
    <w:uiPriority w:val="99"/>
    <w:rsid w:val="003A3A58"/>
    <w:rPr>
      <w:u w:val="single"/>
    </w:rPr>
  </w:style>
  <w:style w:type="character" w:customStyle="1" w:styleId="Domylnaczcionkaakapitu1">
    <w:name w:val="Domyślna czcionka akapitu1"/>
    <w:uiPriority w:val="99"/>
    <w:rsid w:val="003A3A58"/>
  </w:style>
  <w:style w:type="character" w:customStyle="1" w:styleId="Znakiprzypiswkocowych">
    <w:name w:val="Znaki przypisów końcowych"/>
    <w:uiPriority w:val="99"/>
    <w:rsid w:val="003A3A58"/>
    <w:rPr>
      <w:vertAlign w:val="superscript"/>
    </w:rPr>
  </w:style>
  <w:style w:type="character" w:customStyle="1" w:styleId="Znakinumeracji">
    <w:name w:val="Znaki numeracji"/>
    <w:uiPriority w:val="99"/>
    <w:rsid w:val="003A3A58"/>
  </w:style>
  <w:style w:type="paragraph" w:customStyle="1" w:styleId="Nagwek3">
    <w:name w:val="Nagłówek3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A3A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24DE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A3A58"/>
    <w:rPr>
      <w:rFonts w:cs="Mangal"/>
    </w:rPr>
  </w:style>
  <w:style w:type="paragraph" w:customStyle="1" w:styleId="Podpis3">
    <w:name w:val="Podpis3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3A3A5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"/>
    <w:uiPriority w:val="99"/>
    <w:rsid w:val="003A3A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4DE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3A3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24DE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A3A58"/>
    <w:pPr>
      <w:suppressLineNumbers/>
    </w:pPr>
  </w:style>
  <w:style w:type="paragraph" w:customStyle="1" w:styleId="Nagwektabeli">
    <w:name w:val="Nagłówek tabeli"/>
    <w:basedOn w:val="Zawartotabeli"/>
    <w:uiPriority w:val="99"/>
    <w:rsid w:val="003A3A58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F76E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1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C8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213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13C8F"/>
    <w:rPr>
      <w:rFonts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3A58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24D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Domylnaczcionkaakapitu3">
    <w:name w:val="Domyślna czcionka akapitu3"/>
    <w:uiPriority w:val="99"/>
    <w:rsid w:val="003A3A58"/>
  </w:style>
  <w:style w:type="character" w:customStyle="1" w:styleId="Domylnaczcionkaakapitu2">
    <w:name w:val="Domyślna czcionka akapitu2"/>
    <w:uiPriority w:val="99"/>
    <w:rsid w:val="003A3A58"/>
  </w:style>
  <w:style w:type="character" w:customStyle="1" w:styleId="WW8Num1z0">
    <w:name w:val="WW8Num1z0"/>
    <w:uiPriority w:val="99"/>
    <w:rsid w:val="003A3A58"/>
    <w:rPr>
      <w:rFonts w:ascii="Times New Roman" w:hAnsi="Times New Roman"/>
      <w:u w:val="single"/>
    </w:rPr>
  </w:style>
  <w:style w:type="character" w:customStyle="1" w:styleId="WW8Num2z0">
    <w:name w:val="WW8Num2z0"/>
    <w:uiPriority w:val="99"/>
    <w:rsid w:val="003A3A58"/>
    <w:rPr>
      <w:rFonts w:ascii="Times New Roman" w:hAnsi="Times New Roman"/>
      <w:u w:val="single"/>
    </w:rPr>
  </w:style>
  <w:style w:type="character" w:customStyle="1" w:styleId="WW8Num4z0">
    <w:name w:val="WW8Num4z0"/>
    <w:uiPriority w:val="99"/>
    <w:rsid w:val="003A3A58"/>
    <w:rPr>
      <w:u w:val="single"/>
    </w:rPr>
  </w:style>
  <w:style w:type="character" w:customStyle="1" w:styleId="Domylnaczcionkaakapitu1">
    <w:name w:val="Domyślna czcionka akapitu1"/>
    <w:uiPriority w:val="99"/>
    <w:rsid w:val="003A3A58"/>
  </w:style>
  <w:style w:type="character" w:customStyle="1" w:styleId="Znakiprzypiswkocowych">
    <w:name w:val="Znaki przypisów końcowych"/>
    <w:uiPriority w:val="99"/>
    <w:rsid w:val="003A3A58"/>
    <w:rPr>
      <w:vertAlign w:val="superscript"/>
    </w:rPr>
  </w:style>
  <w:style w:type="character" w:customStyle="1" w:styleId="Znakinumeracji">
    <w:name w:val="Znaki numeracji"/>
    <w:uiPriority w:val="99"/>
    <w:rsid w:val="003A3A58"/>
  </w:style>
  <w:style w:type="paragraph" w:customStyle="1" w:styleId="Nagwek3">
    <w:name w:val="Nagłówek3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A3A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24DE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A3A58"/>
    <w:rPr>
      <w:rFonts w:cs="Mangal"/>
    </w:rPr>
  </w:style>
  <w:style w:type="paragraph" w:customStyle="1" w:styleId="Podpis3">
    <w:name w:val="Podpis3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3A3A5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3A3A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A3A58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"/>
    <w:uiPriority w:val="99"/>
    <w:rsid w:val="003A3A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4DE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3A3A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24DE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A3A58"/>
    <w:pPr>
      <w:suppressLineNumbers/>
    </w:pPr>
  </w:style>
  <w:style w:type="paragraph" w:customStyle="1" w:styleId="Nagwektabeli">
    <w:name w:val="Nagłówek tabeli"/>
    <w:basedOn w:val="Zawartotabeli"/>
    <w:uiPriority w:val="99"/>
    <w:rsid w:val="003A3A58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F76E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13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C8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213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13C8F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C561-9DD1-4F74-9A02-F289DC9D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IMPREZ – ROK SZKOLNY 2009/2010</vt:lpstr>
    </vt:vector>
  </TitlesOfParts>
  <Company>OSWG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IMPREZ – ROK SZKOLNY 2009/2010</dc:title>
  <dc:creator>anna.miekus</dc:creator>
  <cp:lastModifiedBy>Użytkownik systemu Windows</cp:lastModifiedBy>
  <cp:revision>4</cp:revision>
  <cp:lastPrinted>2017-08-17T09:54:00Z</cp:lastPrinted>
  <dcterms:created xsi:type="dcterms:W3CDTF">2017-09-03T14:41:00Z</dcterms:created>
  <dcterms:modified xsi:type="dcterms:W3CDTF">2017-09-03T15:42:00Z</dcterms:modified>
</cp:coreProperties>
</file>